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7F" w:rsidRDefault="0083607F" w:rsidP="0083607F">
      <w:pPr>
        <w:pStyle w:val="Ttulo"/>
        <w:jc w:val="center"/>
        <w:rPr>
          <w:rFonts w:asciiTheme="majorHAnsi" w:hAnsiTheme="majorHAnsi"/>
          <w:color w:val="auto"/>
          <w:lang w:val="es-AR"/>
        </w:rPr>
      </w:pPr>
    </w:p>
    <w:p w:rsidR="000464D0" w:rsidRDefault="000464D0" w:rsidP="0083607F">
      <w:pPr>
        <w:pStyle w:val="Ttulo"/>
        <w:jc w:val="center"/>
        <w:rPr>
          <w:rFonts w:asciiTheme="majorHAnsi" w:hAnsiTheme="majorHAnsi"/>
          <w:color w:val="auto"/>
          <w:lang w:val="es-AR"/>
        </w:rPr>
      </w:pPr>
    </w:p>
    <w:p w:rsidR="0083607F" w:rsidRPr="00AD125A" w:rsidRDefault="0083607F" w:rsidP="0083607F">
      <w:pPr>
        <w:pStyle w:val="Ttulo"/>
        <w:jc w:val="center"/>
        <w:rPr>
          <w:rFonts w:asciiTheme="majorHAnsi" w:hAnsiTheme="majorHAnsi"/>
          <w:color w:val="auto"/>
          <w:sz w:val="24"/>
          <w:szCs w:val="24"/>
          <w:lang w:val="es-AR"/>
        </w:rPr>
      </w:pPr>
    </w:p>
    <w:p w:rsidR="00F52D82" w:rsidRPr="00AD125A" w:rsidRDefault="00F52D82" w:rsidP="0083607F">
      <w:pPr>
        <w:pStyle w:val="Ttulo"/>
        <w:jc w:val="center"/>
        <w:rPr>
          <w:rFonts w:ascii="Calibri" w:hAnsi="Calibri"/>
          <w:color w:val="auto"/>
          <w:sz w:val="44"/>
          <w:szCs w:val="44"/>
          <w:lang w:val="es-AR"/>
        </w:rPr>
      </w:pPr>
    </w:p>
    <w:p w:rsidR="0083607F" w:rsidRPr="00AD125A" w:rsidRDefault="0083607F" w:rsidP="0083607F">
      <w:pPr>
        <w:pStyle w:val="Ttulo"/>
        <w:rPr>
          <w:rFonts w:asciiTheme="majorHAnsi" w:hAnsiTheme="majorHAnsi"/>
          <w:color w:val="996633"/>
          <w:lang w:val="es-AR"/>
        </w:rPr>
      </w:pPr>
    </w:p>
    <w:p w:rsidR="0096175F" w:rsidRPr="00AD125A" w:rsidRDefault="0096175F" w:rsidP="0083607F">
      <w:pPr>
        <w:pStyle w:val="Ttulo"/>
        <w:jc w:val="center"/>
        <w:rPr>
          <w:rFonts w:asciiTheme="majorHAnsi" w:hAnsiTheme="majorHAnsi"/>
          <w:color w:val="996633"/>
          <w:lang w:val="es-AR"/>
        </w:rPr>
      </w:pPr>
    </w:p>
    <w:p w:rsidR="009E4FBA" w:rsidRDefault="009E4FBA" w:rsidP="0083607F">
      <w:pPr>
        <w:pStyle w:val="Ttulo"/>
        <w:jc w:val="center"/>
        <w:rPr>
          <w:rFonts w:asciiTheme="majorHAnsi" w:hAnsiTheme="majorHAnsi"/>
          <w:color w:val="996633"/>
          <w:lang w:val="es-AR"/>
        </w:rPr>
      </w:pPr>
      <w:r>
        <w:rPr>
          <w:rFonts w:asciiTheme="majorHAnsi" w:hAnsiTheme="majorHAnsi"/>
          <w:color w:val="996633"/>
          <w:lang w:val="es-AR"/>
        </w:rPr>
        <w:t>UNIVERSIDAD PROVINCIAL DE CÓRDOBA</w:t>
      </w:r>
    </w:p>
    <w:p w:rsidR="009E4FBA" w:rsidRDefault="009E4FBA" w:rsidP="0083607F">
      <w:pPr>
        <w:pStyle w:val="Ttulo"/>
        <w:jc w:val="center"/>
        <w:rPr>
          <w:rFonts w:asciiTheme="majorHAnsi" w:hAnsiTheme="majorHAnsi"/>
          <w:color w:val="996633"/>
          <w:lang w:val="es-AR"/>
        </w:rPr>
      </w:pPr>
    </w:p>
    <w:p w:rsidR="009E4FBA" w:rsidRDefault="009E4FBA" w:rsidP="0083607F">
      <w:pPr>
        <w:pStyle w:val="Ttulo"/>
        <w:jc w:val="center"/>
        <w:rPr>
          <w:rFonts w:asciiTheme="majorHAnsi" w:hAnsiTheme="majorHAnsi"/>
          <w:color w:val="996633"/>
          <w:lang w:val="es-AR"/>
        </w:rPr>
      </w:pPr>
    </w:p>
    <w:p w:rsidR="0083607F" w:rsidRDefault="00BF1E01" w:rsidP="0083607F">
      <w:pPr>
        <w:pStyle w:val="Ttulo"/>
        <w:jc w:val="center"/>
        <w:rPr>
          <w:rFonts w:asciiTheme="majorHAnsi" w:hAnsiTheme="majorHAnsi"/>
          <w:color w:val="996633"/>
          <w:lang w:val="es-AR"/>
        </w:rPr>
      </w:pPr>
      <w:r>
        <w:rPr>
          <w:rFonts w:asciiTheme="majorHAnsi" w:hAnsiTheme="majorHAnsi"/>
          <w:color w:val="996633"/>
          <w:lang w:val="es-AR"/>
        </w:rPr>
        <w:t>FORMULARIOS Y ANEXOS</w:t>
      </w:r>
    </w:p>
    <w:p w:rsidR="009E4FBA" w:rsidRDefault="009E4FBA" w:rsidP="0083607F">
      <w:pPr>
        <w:pStyle w:val="Ttulo"/>
        <w:jc w:val="center"/>
        <w:rPr>
          <w:rFonts w:asciiTheme="majorHAnsi" w:hAnsiTheme="majorHAnsi"/>
          <w:color w:val="996633"/>
          <w:lang w:val="es-AR"/>
        </w:rPr>
      </w:pPr>
    </w:p>
    <w:p w:rsidR="009E4FBA" w:rsidRDefault="009E4FBA" w:rsidP="0083607F">
      <w:pPr>
        <w:pStyle w:val="Ttulo"/>
        <w:jc w:val="center"/>
        <w:rPr>
          <w:rFonts w:asciiTheme="majorHAnsi" w:hAnsiTheme="majorHAnsi"/>
          <w:color w:val="996633"/>
          <w:lang w:val="es-AR"/>
        </w:rPr>
      </w:pPr>
    </w:p>
    <w:p w:rsidR="009E4FBA" w:rsidRDefault="009E4FBA" w:rsidP="0083607F">
      <w:pPr>
        <w:pStyle w:val="Ttulo"/>
        <w:jc w:val="center"/>
        <w:rPr>
          <w:rFonts w:asciiTheme="majorHAnsi" w:hAnsiTheme="majorHAnsi"/>
          <w:color w:val="996633"/>
          <w:lang w:val="es-AR"/>
        </w:rPr>
      </w:pPr>
    </w:p>
    <w:p w:rsidR="002F458D" w:rsidRPr="00AD125A" w:rsidRDefault="001D2F72" w:rsidP="0083607F">
      <w:pPr>
        <w:spacing w:after="200" w:line="276" w:lineRule="auto"/>
        <w:jc w:val="center"/>
      </w:pPr>
      <w:r>
        <w:rPr>
          <w:noProof/>
          <w:lang w:val="es-AR" w:eastAsia="es-AR"/>
        </w:rPr>
        <w:pict>
          <v:rect id="_x0000_s1027" style="position:absolute;left:0;text-align:left;margin-left:209.15pt;margin-top:559.25pt;width:160.9pt;height:88.75pt;z-index:-251658240;mso-position-horizontal-relative:page;mso-position-vertical-relative:page;v-text-anchor:middle" o:allowoverlap="f" filled="f" fillcolor="#e9f0f6 [660]" strokecolor="white [3212]" strokeweight="1pt">
            <v:textbox style="mso-next-textbox:#_x0000_s1027" inset="10.8pt,10.8pt,10.8pt,10.8pt">
              <w:txbxContent>
                <w:p w:rsidR="009E4FBA" w:rsidRPr="00AD125A" w:rsidRDefault="009E4FBA" w:rsidP="009E4FBA">
                  <w:pPr>
                    <w:pStyle w:val="Ttulo"/>
                    <w:ind w:left="709"/>
                    <w:rPr>
                      <w:color w:val="996633"/>
                      <w:sz w:val="36"/>
                      <w:szCs w:val="36"/>
                      <w:lang w:val="es-AR"/>
                    </w:rPr>
                  </w:pPr>
                  <w:r>
                    <w:rPr>
                      <w:rFonts w:asciiTheme="majorHAnsi" w:hAnsiTheme="majorHAnsi"/>
                      <w:color w:val="996633"/>
                      <w:lang w:val="es-AR"/>
                    </w:rPr>
                    <w:t>2017</w:t>
                  </w:r>
                </w:p>
                <w:p w:rsidR="003460C5" w:rsidRPr="00BF1E01" w:rsidRDefault="003460C5" w:rsidP="00BF1E01">
                  <w:pPr>
                    <w:rPr>
                      <w:szCs w:val="52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E303BB" w:rsidRPr="00AD125A">
        <w:br w:type="page"/>
      </w:r>
    </w:p>
    <w:p w:rsidR="00BC2E14" w:rsidRDefault="00BC2E14" w:rsidP="00AD6487">
      <w:pPr>
        <w:pStyle w:val="Prrafodelista"/>
        <w:rPr>
          <w:b/>
          <w:sz w:val="32"/>
          <w:szCs w:val="32"/>
        </w:rPr>
      </w:pPr>
    </w:p>
    <w:p w:rsidR="00456204" w:rsidRPr="00FE4562" w:rsidRDefault="00904385" w:rsidP="00AD6487">
      <w:pPr>
        <w:pStyle w:val="Prrafodelista"/>
        <w:rPr>
          <w:b/>
          <w:sz w:val="32"/>
          <w:szCs w:val="32"/>
        </w:rPr>
      </w:pPr>
      <w:r w:rsidRPr="00FE4562">
        <w:rPr>
          <w:b/>
          <w:sz w:val="32"/>
          <w:szCs w:val="32"/>
        </w:rPr>
        <w:t>ANEXO I</w:t>
      </w:r>
    </w:p>
    <w:p w:rsidR="00456204" w:rsidRPr="00FE4562" w:rsidRDefault="00456204" w:rsidP="00456204">
      <w:pPr>
        <w:pStyle w:val="Prrafodelista"/>
        <w:jc w:val="right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|1| NOTA PRESENTACIÓN</w:t>
      </w: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sz w:val="20"/>
          <w:szCs w:val="20"/>
        </w:rPr>
      </w:pP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sz w:val="22"/>
          <w:szCs w:val="22"/>
        </w:rPr>
      </w:pP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sz w:val="22"/>
          <w:szCs w:val="22"/>
        </w:rPr>
      </w:pPr>
      <w:r w:rsidRPr="00FE4562">
        <w:rPr>
          <w:sz w:val="22"/>
          <w:szCs w:val="22"/>
        </w:rPr>
        <w:t>Córdoba,               de                   de 201</w:t>
      </w:r>
      <w:r w:rsidR="001A4B86" w:rsidRPr="00FE4562">
        <w:rPr>
          <w:sz w:val="22"/>
          <w:szCs w:val="22"/>
        </w:rPr>
        <w:t>6</w:t>
      </w: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  <w:r w:rsidRPr="00FE4562">
        <w:rPr>
          <w:sz w:val="22"/>
          <w:szCs w:val="22"/>
        </w:rPr>
        <w:t>Secretar</w:t>
      </w:r>
      <w:r w:rsidR="0099376F" w:rsidRPr="00FE4562">
        <w:rPr>
          <w:sz w:val="22"/>
          <w:szCs w:val="22"/>
        </w:rPr>
        <w:t>í</w:t>
      </w:r>
      <w:r w:rsidRPr="00FE4562">
        <w:rPr>
          <w:sz w:val="22"/>
          <w:szCs w:val="22"/>
        </w:rPr>
        <w:t>a de Extensión</w:t>
      </w:r>
      <w:r w:rsidR="00AD625D" w:rsidRPr="00FE4562">
        <w:rPr>
          <w:sz w:val="22"/>
          <w:szCs w:val="22"/>
        </w:rPr>
        <w:t xml:space="preserve"> Universitaria</w:t>
      </w:r>
    </w:p>
    <w:p w:rsidR="00456204" w:rsidRPr="00FE4562" w:rsidRDefault="0090518C" w:rsidP="00456204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  <w:r w:rsidRPr="00FE4562">
        <w:rPr>
          <w:sz w:val="22"/>
          <w:szCs w:val="22"/>
        </w:rPr>
        <w:t xml:space="preserve">Lic. Guillermo Di </w:t>
      </w:r>
      <w:proofErr w:type="spellStart"/>
      <w:r w:rsidRPr="00FE4562">
        <w:rPr>
          <w:sz w:val="22"/>
          <w:szCs w:val="22"/>
        </w:rPr>
        <w:t>Giusto</w:t>
      </w:r>
      <w:proofErr w:type="spellEnd"/>
    </w:p>
    <w:p w:rsidR="00AD625D" w:rsidRPr="00FE4562" w:rsidRDefault="00AD625D" w:rsidP="00456204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  <w:r w:rsidRPr="00FE4562">
        <w:rPr>
          <w:sz w:val="22"/>
          <w:szCs w:val="22"/>
        </w:rPr>
        <w:t>Universidad Provincial de C</w:t>
      </w:r>
      <w:r w:rsidR="00CA5304" w:rsidRPr="00FE4562">
        <w:rPr>
          <w:sz w:val="22"/>
          <w:szCs w:val="22"/>
        </w:rPr>
        <w:t>órdoba</w:t>
      </w: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</w:p>
    <w:p w:rsidR="00456204" w:rsidRPr="00FE4562" w:rsidRDefault="00456204" w:rsidP="000E79EE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  <w:r w:rsidRPr="00FE4562">
        <w:rPr>
          <w:sz w:val="22"/>
          <w:szCs w:val="22"/>
        </w:rPr>
        <w:t>De mi mayor consideración:</w:t>
      </w:r>
    </w:p>
    <w:p w:rsidR="00456204" w:rsidRPr="00FE4562" w:rsidRDefault="00456204" w:rsidP="008D4E09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2"/>
          <w:szCs w:val="22"/>
        </w:rPr>
      </w:pPr>
      <w:r w:rsidRPr="00FE4562">
        <w:rPr>
          <w:sz w:val="22"/>
          <w:szCs w:val="22"/>
        </w:rPr>
        <w:tab/>
      </w:r>
      <w:r w:rsidRPr="00FE4562">
        <w:rPr>
          <w:sz w:val="22"/>
          <w:szCs w:val="22"/>
        </w:rPr>
        <w:tab/>
      </w:r>
      <w:r w:rsidRPr="00FE4562">
        <w:rPr>
          <w:sz w:val="22"/>
          <w:szCs w:val="22"/>
        </w:rPr>
        <w:tab/>
      </w:r>
      <w:r w:rsidRPr="00FE4562">
        <w:rPr>
          <w:sz w:val="22"/>
          <w:szCs w:val="22"/>
        </w:rPr>
        <w:tab/>
      </w:r>
      <w:r w:rsidR="008D4E09" w:rsidRPr="00FE4562">
        <w:rPr>
          <w:sz w:val="22"/>
          <w:szCs w:val="22"/>
        </w:rPr>
        <w:t>En atención a lo dispuesto en la “Condiciones Generales de Cursos de Extensión”, presento para su evaluación la propuesta de Capacitación</w:t>
      </w:r>
      <w:r w:rsidR="00E443AA" w:rsidRPr="00FE4562">
        <w:rPr>
          <w:sz w:val="22"/>
          <w:szCs w:val="22"/>
        </w:rPr>
        <w:t xml:space="preserve"> </w:t>
      </w:r>
      <w:r w:rsidR="003C4A65" w:rsidRPr="00FE4562">
        <w:rPr>
          <w:rFonts w:eastAsia="Times New Roman" w:cs="Arial"/>
          <w:sz w:val="22"/>
          <w:szCs w:val="22"/>
        </w:rPr>
        <w:t>denominad</w:t>
      </w:r>
      <w:r w:rsidR="003C4A65" w:rsidRPr="00FE4562">
        <w:rPr>
          <w:rFonts w:cs="Arial"/>
          <w:sz w:val="22"/>
          <w:szCs w:val="22"/>
        </w:rPr>
        <w:t>a</w:t>
      </w:r>
      <w:r w:rsidR="008D4E09" w:rsidRPr="00FE4562">
        <w:rPr>
          <w:sz w:val="22"/>
          <w:szCs w:val="22"/>
        </w:rPr>
        <w:t xml:space="preserve"> “--------------”</w:t>
      </w:r>
      <w:r w:rsidR="00C12F70" w:rsidRPr="00FE4562">
        <w:rPr>
          <w:sz w:val="22"/>
          <w:szCs w:val="22"/>
        </w:rPr>
        <w:t xml:space="preserve">con Modalidad Presencial/Distancia, </w:t>
      </w:r>
      <w:r w:rsidR="003C4A65" w:rsidRPr="00FE4562">
        <w:rPr>
          <w:rFonts w:eastAsia="Times New Roman" w:cs="Arial"/>
          <w:sz w:val="22"/>
          <w:szCs w:val="22"/>
        </w:rPr>
        <w:t xml:space="preserve">cuyo desarrollo está previsto </w:t>
      </w:r>
      <w:r w:rsidR="003C4A65" w:rsidRPr="00FE4562">
        <w:rPr>
          <w:rFonts w:cs="Arial"/>
          <w:sz w:val="22"/>
          <w:szCs w:val="22"/>
        </w:rPr>
        <w:t>con una carga horaria de ------- y para ser ejecutado en el transcurso del ciclo lectivo 201</w:t>
      </w:r>
      <w:r w:rsidR="00E6539D" w:rsidRPr="00FE4562">
        <w:rPr>
          <w:rFonts w:cs="Arial"/>
          <w:sz w:val="22"/>
          <w:szCs w:val="22"/>
        </w:rPr>
        <w:t>7</w:t>
      </w:r>
      <w:r w:rsidR="003C4A65" w:rsidRPr="00FE4562">
        <w:rPr>
          <w:rFonts w:eastAsia="Times New Roman" w:cs="Arial"/>
          <w:sz w:val="22"/>
          <w:szCs w:val="22"/>
        </w:rPr>
        <w:t>.</w:t>
      </w:r>
    </w:p>
    <w:p w:rsidR="003C4A65" w:rsidRPr="00FE4562" w:rsidRDefault="003C4A65" w:rsidP="003C4A65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sz w:val="22"/>
          <w:szCs w:val="22"/>
        </w:rPr>
      </w:pPr>
      <w:r w:rsidRPr="00FE4562">
        <w:rPr>
          <w:rFonts w:cs="Arial"/>
          <w:sz w:val="22"/>
          <w:szCs w:val="22"/>
        </w:rPr>
        <w:t xml:space="preserve">Así mismo declaro </w:t>
      </w:r>
      <w:r w:rsidRPr="00FE4562">
        <w:rPr>
          <w:sz w:val="22"/>
          <w:szCs w:val="22"/>
        </w:rPr>
        <w:t>conocer, aceptar y cumplir con las mencionadas “Condiciones Generales” y que los datos y documentos aportados son veraces.</w:t>
      </w:r>
    </w:p>
    <w:p w:rsidR="003C4A65" w:rsidRPr="00FE4562" w:rsidRDefault="003C4A65" w:rsidP="003C4A65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sz w:val="22"/>
          <w:szCs w:val="22"/>
        </w:rPr>
      </w:pPr>
    </w:p>
    <w:p w:rsidR="003C4A65" w:rsidRPr="00FE4562" w:rsidRDefault="003C4A65" w:rsidP="003C4A65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sz w:val="22"/>
          <w:szCs w:val="22"/>
        </w:rPr>
      </w:pPr>
      <w:r w:rsidRPr="00FE4562">
        <w:rPr>
          <w:sz w:val="22"/>
          <w:szCs w:val="22"/>
        </w:rPr>
        <w:t>Adjunto a la presente los formularios y documentación solicitada</w:t>
      </w:r>
      <w:r w:rsidR="000E79EE" w:rsidRPr="00FE4562">
        <w:rPr>
          <w:sz w:val="22"/>
          <w:szCs w:val="22"/>
        </w:rPr>
        <w:t xml:space="preserve"> oportunamente.</w:t>
      </w:r>
    </w:p>
    <w:p w:rsidR="003C4A65" w:rsidRPr="00FE4562" w:rsidRDefault="003C4A65" w:rsidP="008D4E09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</w:p>
    <w:p w:rsidR="00456204" w:rsidRPr="00FE4562" w:rsidRDefault="0018002B" w:rsidP="00456204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sz w:val="22"/>
          <w:szCs w:val="22"/>
        </w:rPr>
      </w:pPr>
      <w:r w:rsidRPr="00FE4562">
        <w:rPr>
          <w:sz w:val="22"/>
          <w:szCs w:val="22"/>
        </w:rPr>
        <w:t>Saluda a Ud. Atentamente,</w:t>
      </w: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AD625D" w:rsidRPr="00FE4562" w:rsidRDefault="00456204" w:rsidP="0045620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FE4562">
        <w:rPr>
          <w:sz w:val="24"/>
          <w:szCs w:val="24"/>
        </w:rPr>
        <w:tab/>
      </w:r>
      <w:r w:rsidRPr="00FE4562">
        <w:rPr>
          <w:sz w:val="24"/>
          <w:szCs w:val="24"/>
        </w:rPr>
        <w:tab/>
      </w:r>
      <w:r w:rsidRPr="00FE4562">
        <w:rPr>
          <w:sz w:val="24"/>
          <w:szCs w:val="24"/>
        </w:rPr>
        <w:tab/>
      </w:r>
      <w:r w:rsidRPr="00FE4562">
        <w:rPr>
          <w:sz w:val="24"/>
          <w:szCs w:val="24"/>
        </w:rPr>
        <w:tab/>
      </w:r>
    </w:p>
    <w:p w:rsidR="00AD625D" w:rsidRPr="00FE4562" w:rsidRDefault="00AD625D" w:rsidP="0045620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AD625D" w:rsidRPr="00FE4562" w:rsidRDefault="00AD625D" w:rsidP="0045620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456204" w:rsidRPr="00FE4562" w:rsidRDefault="00456204" w:rsidP="00AD625D">
      <w:pPr>
        <w:autoSpaceDE w:val="0"/>
        <w:autoSpaceDN w:val="0"/>
        <w:adjustRightInd w:val="0"/>
        <w:spacing w:after="0" w:line="360" w:lineRule="auto"/>
        <w:jc w:val="center"/>
        <w:rPr>
          <w:sz w:val="22"/>
          <w:szCs w:val="22"/>
        </w:rPr>
      </w:pPr>
      <w:r w:rsidRPr="00FE4562">
        <w:rPr>
          <w:sz w:val="22"/>
          <w:szCs w:val="22"/>
        </w:rPr>
        <w:t xml:space="preserve">Firma del </w:t>
      </w:r>
      <w:r w:rsidR="00AD625D" w:rsidRPr="00FE4562">
        <w:rPr>
          <w:sz w:val="22"/>
          <w:szCs w:val="22"/>
        </w:rPr>
        <w:t>capacitador responsable</w:t>
      </w:r>
    </w:p>
    <w:p w:rsidR="001612F2" w:rsidRPr="00FE4562" w:rsidRDefault="001612F2" w:rsidP="00456204">
      <w:pPr>
        <w:spacing w:after="200" w:line="276" w:lineRule="auto"/>
        <w:rPr>
          <w:sz w:val="24"/>
          <w:szCs w:val="24"/>
        </w:rPr>
      </w:pPr>
      <w:r w:rsidRPr="00FE4562">
        <w:rPr>
          <w:sz w:val="24"/>
          <w:szCs w:val="24"/>
        </w:rPr>
        <w:br w:type="page"/>
      </w:r>
    </w:p>
    <w:p w:rsidR="001612F2" w:rsidRPr="00FE4562" w:rsidRDefault="00904385" w:rsidP="00AD6487">
      <w:pPr>
        <w:pStyle w:val="Prrafodelista"/>
        <w:rPr>
          <w:b/>
          <w:sz w:val="32"/>
          <w:szCs w:val="32"/>
        </w:rPr>
      </w:pPr>
      <w:r w:rsidRPr="00FE4562">
        <w:rPr>
          <w:b/>
          <w:sz w:val="32"/>
          <w:szCs w:val="32"/>
        </w:rPr>
        <w:lastRenderedPageBreak/>
        <w:t>ANEXO II</w:t>
      </w:r>
    </w:p>
    <w:p w:rsidR="001612F2" w:rsidRPr="00FE4562" w:rsidRDefault="007262A6" w:rsidP="001612F2">
      <w:pPr>
        <w:pStyle w:val="Prrafodelista"/>
        <w:jc w:val="right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 xml:space="preserve">|1| </w:t>
      </w:r>
      <w:r w:rsidR="001612F2" w:rsidRPr="00FE4562">
        <w:rPr>
          <w:b/>
          <w:sz w:val="28"/>
          <w:szCs w:val="28"/>
        </w:rPr>
        <w:t>FORMULARIO PRESENTACIÓN</w:t>
      </w:r>
      <w:r w:rsidR="00AD6487" w:rsidRPr="00FE4562">
        <w:rPr>
          <w:b/>
          <w:sz w:val="28"/>
          <w:szCs w:val="28"/>
        </w:rPr>
        <w:br/>
      </w:r>
      <w:r w:rsidR="00AD6487" w:rsidRPr="00FE4562">
        <w:rPr>
          <w:b/>
          <w:sz w:val="36"/>
          <w:szCs w:val="36"/>
        </w:rPr>
        <w:t>MODALIDAD PRESENCIAL</w:t>
      </w:r>
    </w:p>
    <w:p w:rsidR="00BF6CBA" w:rsidRPr="00FE4562" w:rsidRDefault="00BF6CBA" w:rsidP="00F05C69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CE5717" w:rsidRPr="00FE4562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</w:r>
      <w:r w:rsidR="00CE5717" w:rsidRPr="00FE4562">
        <w:rPr>
          <w:b/>
          <w:sz w:val="28"/>
          <w:szCs w:val="28"/>
        </w:rPr>
        <w:t>Título del Curso</w:t>
      </w:r>
      <w:r w:rsidR="00DE3FF4" w:rsidRPr="00FE4562">
        <w:rPr>
          <w:b/>
          <w:sz w:val="28"/>
          <w:szCs w:val="28"/>
        </w:rPr>
        <w:t>,</w:t>
      </w:r>
      <w:r w:rsidR="00DE3FF4" w:rsidRPr="00FE4562">
        <w:t xml:space="preserve"> </w:t>
      </w:r>
      <w:r w:rsidR="00DE3FF4" w:rsidRPr="00FE4562">
        <w:rPr>
          <w:b/>
          <w:sz w:val="28"/>
          <w:szCs w:val="28"/>
        </w:rPr>
        <w:t>Talleres, Seminarios y Seminarios-Talleres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CE5717" w:rsidRPr="00FE4562" w:rsidTr="00E7311A">
        <w:trPr>
          <w:trHeight w:val="600"/>
        </w:trPr>
        <w:tc>
          <w:tcPr>
            <w:tcW w:w="9779" w:type="dxa"/>
          </w:tcPr>
          <w:p w:rsidR="00CE5717" w:rsidRPr="00FE4562" w:rsidRDefault="00CE5717" w:rsidP="00BF6CBA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sz w:val="28"/>
                <w:szCs w:val="28"/>
              </w:rPr>
            </w:pPr>
          </w:p>
        </w:tc>
      </w:tr>
    </w:tbl>
    <w:p w:rsidR="00CE5717" w:rsidRPr="00FE4562" w:rsidRDefault="00CE5717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F6CBA" w:rsidRPr="00FE4562" w:rsidRDefault="00CE5717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sz w:val="20"/>
          <w:szCs w:val="20"/>
        </w:rPr>
        <w:t xml:space="preserve">-              </w:t>
      </w:r>
      <w:r w:rsidR="00BF6CBA" w:rsidRPr="00FE4562">
        <w:rPr>
          <w:b/>
          <w:sz w:val="28"/>
          <w:szCs w:val="28"/>
        </w:rPr>
        <w:t xml:space="preserve">Datos del </w:t>
      </w:r>
      <w:r w:rsidR="00FF353E" w:rsidRPr="00FE4562">
        <w:rPr>
          <w:b/>
          <w:sz w:val="28"/>
          <w:szCs w:val="28"/>
        </w:rPr>
        <w:t>Capacitador</w:t>
      </w:r>
      <w:r w:rsidR="00681DC1" w:rsidRPr="00FE4562">
        <w:rPr>
          <w:b/>
          <w:sz w:val="28"/>
          <w:szCs w:val="28"/>
        </w:rPr>
        <w:t xml:space="preserve"> Responsable</w:t>
      </w:r>
      <w:r w:rsidRPr="00FE4562">
        <w:rPr>
          <w:b/>
          <w:sz w:val="28"/>
          <w:szCs w:val="28"/>
        </w:rPr>
        <w:t>//Otros docentes</w:t>
      </w:r>
      <w:r w:rsidR="007E3492" w:rsidRPr="00FE4562">
        <w:rPr>
          <w:b/>
          <w:sz w:val="28"/>
          <w:szCs w:val="28"/>
        </w:rPr>
        <w:t xml:space="preserve"> invitados</w:t>
      </w:r>
    </w:p>
    <w:tbl>
      <w:tblPr>
        <w:tblStyle w:val="Tablaconcuadrcula"/>
        <w:tblW w:w="0" w:type="auto"/>
        <w:jc w:val="center"/>
        <w:tblLook w:val="04A0"/>
      </w:tblPr>
      <w:tblGrid>
        <w:gridCol w:w="4889"/>
        <w:gridCol w:w="4890"/>
      </w:tblGrid>
      <w:tr w:rsidR="00F05C69" w:rsidRPr="00FE4562" w:rsidTr="00DE3FF4">
        <w:trPr>
          <w:trHeight w:val="257"/>
          <w:jc w:val="center"/>
        </w:trPr>
        <w:tc>
          <w:tcPr>
            <w:tcW w:w="4889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rPr>
                <w:rFonts w:cstheme="minorHAnsi"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Nombre y Apellido:</w:t>
            </w:r>
          </w:p>
        </w:tc>
        <w:tc>
          <w:tcPr>
            <w:tcW w:w="4890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i/>
                <w:iCs/>
                <w:szCs w:val="24"/>
              </w:rPr>
            </w:pPr>
            <w:r w:rsidRPr="00FE4562">
              <w:rPr>
                <w:rFonts w:cstheme="minorHAnsi"/>
                <w:i/>
                <w:iCs/>
                <w:szCs w:val="24"/>
              </w:rPr>
              <w:t>Fecha de Nacimiento:</w:t>
            </w:r>
          </w:p>
        </w:tc>
      </w:tr>
      <w:tr w:rsidR="00F05C69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 xml:space="preserve">DNI: </w:t>
            </w:r>
          </w:p>
        </w:tc>
        <w:tc>
          <w:tcPr>
            <w:tcW w:w="4890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Título:</w:t>
            </w:r>
          </w:p>
        </w:tc>
      </w:tr>
      <w:tr w:rsidR="00F05C69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F05C69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Domicilio</w:t>
            </w:r>
            <w:r w:rsidR="00F05C69" w:rsidRPr="00FE4562">
              <w:rPr>
                <w:rFonts w:cstheme="minorHAnsi"/>
                <w:bCs/>
                <w:i/>
                <w:iCs/>
                <w:szCs w:val="24"/>
              </w:rPr>
              <w:t>:</w:t>
            </w:r>
          </w:p>
        </w:tc>
        <w:tc>
          <w:tcPr>
            <w:tcW w:w="4890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Ciudad:</w:t>
            </w:r>
          </w:p>
        </w:tc>
      </w:tr>
      <w:tr w:rsidR="00F05C69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E-mail:</w:t>
            </w:r>
          </w:p>
        </w:tc>
        <w:tc>
          <w:tcPr>
            <w:tcW w:w="4890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Sitio Web:</w:t>
            </w:r>
          </w:p>
        </w:tc>
      </w:tr>
      <w:tr w:rsidR="00F05C69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Teléfono Fijo:</w:t>
            </w:r>
          </w:p>
        </w:tc>
        <w:tc>
          <w:tcPr>
            <w:tcW w:w="4890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Celular:</w:t>
            </w:r>
          </w:p>
        </w:tc>
      </w:tr>
      <w:tr w:rsidR="00FF69A2" w:rsidRPr="00FE4562" w:rsidTr="00DE3FF4">
        <w:trPr>
          <w:trHeight w:val="249"/>
          <w:jc w:val="center"/>
        </w:trPr>
        <w:tc>
          <w:tcPr>
            <w:tcW w:w="9779" w:type="dxa"/>
            <w:gridSpan w:val="2"/>
            <w:vAlign w:val="bottom"/>
          </w:tcPr>
          <w:p w:rsidR="00FF69A2" w:rsidRPr="00FE4562" w:rsidRDefault="00FF69A2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/>
                <w:bCs/>
                <w:i/>
                <w:iCs/>
                <w:szCs w:val="24"/>
              </w:rPr>
              <w:t>DOCENTE INVITADO</w:t>
            </w:r>
          </w:p>
        </w:tc>
      </w:tr>
      <w:tr w:rsidR="00F05C69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rPr>
                <w:rFonts w:cstheme="minorHAnsi"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Nombre y Apellido:</w:t>
            </w:r>
          </w:p>
        </w:tc>
        <w:tc>
          <w:tcPr>
            <w:tcW w:w="4890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i/>
                <w:iCs/>
                <w:szCs w:val="24"/>
              </w:rPr>
            </w:pPr>
            <w:r w:rsidRPr="00FE4562">
              <w:rPr>
                <w:rFonts w:cstheme="minorHAnsi"/>
                <w:i/>
                <w:iCs/>
                <w:szCs w:val="24"/>
              </w:rPr>
              <w:t>Fecha de Nacimiento:</w:t>
            </w:r>
          </w:p>
        </w:tc>
      </w:tr>
      <w:tr w:rsidR="00F05C69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 xml:space="preserve">DNI: </w:t>
            </w:r>
          </w:p>
        </w:tc>
        <w:tc>
          <w:tcPr>
            <w:tcW w:w="4890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Título:</w:t>
            </w:r>
          </w:p>
        </w:tc>
      </w:tr>
      <w:tr w:rsidR="00F05C69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F05C69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Domicilio</w:t>
            </w:r>
            <w:r w:rsidR="00F05C69" w:rsidRPr="00FE4562">
              <w:rPr>
                <w:rFonts w:cstheme="minorHAnsi"/>
                <w:bCs/>
                <w:i/>
                <w:iCs/>
                <w:szCs w:val="24"/>
              </w:rPr>
              <w:t>:</w:t>
            </w:r>
          </w:p>
        </w:tc>
        <w:tc>
          <w:tcPr>
            <w:tcW w:w="4890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Ciudad:</w:t>
            </w:r>
          </w:p>
        </w:tc>
      </w:tr>
      <w:tr w:rsidR="00F05C69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E-mail:</w:t>
            </w:r>
          </w:p>
        </w:tc>
        <w:tc>
          <w:tcPr>
            <w:tcW w:w="4890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Sitio Web:</w:t>
            </w:r>
          </w:p>
        </w:tc>
      </w:tr>
      <w:tr w:rsidR="00F05C69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Teléfono Fijo:</w:t>
            </w:r>
          </w:p>
        </w:tc>
        <w:tc>
          <w:tcPr>
            <w:tcW w:w="4890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Celular:</w:t>
            </w:r>
          </w:p>
        </w:tc>
      </w:tr>
      <w:tr w:rsidR="00E6539D" w:rsidRPr="00FE4562" w:rsidTr="00DE3FF4">
        <w:trPr>
          <w:trHeight w:val="249"/>
          <w:jc w:val="center"/>
        </w:trPr>
        <w:tc>
          <w:tcPr>
            <w:tcW w:w="9779" w:type="dxa"/>
            <w:gridSpan w:val="2"/>
            <w:vAlign w:val="bottom"/>
          </w:tcPr>
          <w:p w:rsidR="00E6539D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/>
                <w:bCs/>
                <w:i/>
                <w:iCs/>
                <w:szCs w:val="24"/>
              </w:rPr>
              <w:t>DOCENTE INVITADO</w:t>
            </w:r>
          </w:p>
        </w:tc>
      </w:tr>
      <w:tr w:rsidR="00E6539D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E6539D" w:rsidRPr="00FE4562" w:rsidRDefault="00E6539D" w:rsidP="00E7311A">
            <w:pPr>
              <w:suppressAutoHyphens/>
              <w:spacing w:after="80" w:line="240" w:lineRule="auto"/>
              <w:rPr>
                <w:rFonts w:cstheme="minorHAnsi"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Nombre y Apellido:</w:t>
            </w:r>
          </w:p>
        </w:tc>
        <w:tc>
          <w:tcPr>
            <w:tcW w:w="4890" w:type="dxa"/>
            <w:vAlign w:val="bottom"/>
          </w:tcPr>
          <w:p w:rsidR="00E6539D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i/>
                <w:iCs/>
                <w:szCs w:val="24"/>
              </w:rPr>
            </w:pPr>
            <w:r w:rsidRPr="00FE4562">
              <w:rPr>
                <w:rFonts w:cstheme="minorHAnsi"/>
                <w:i/>
                <w:iCs/>
                <w:szCs w:val="24"/>
              </w:rPr>
              <w:t>Fecha de Nacimiento:</w:t>
            </w:r>
          </w:p>
        </w:tc>
      </w:tr>
      <w:tr w:rsidR="00E6539D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E6539D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 xml:space="preserve">DNI: </w:t>
            </w:r>
          </w:p>
        </w:tc>
        <w:tc>
          <w:tcPr>
            <w:tcW w:w="4890" w:type="dxa"/>
            <w:vAlign w:val="bottom"/>
          </w:tcPr>
          <w:p w:rsidR="00E6539D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Título:</w:t>
            </w:r>
          </w:p>
        </w:tc>
      </w:tr>
      <w:tr w:rsidR="00E6539D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E6539D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Domicilio:</w:t>
            </w:r>
          </w:p>
        </w:tc>
        <w:tc>
          <w:tcPr>
            <w:tcW w:w="4890" w:type="dxa"/>
            <w:vAlign w:val="bottom"/>
          </w:tcPr>
          <w:p w:rsidR="00E6539D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Ciudad:</w:t>
            </w:r>
          </w:p>
        </w:tc>
      </w:tr>
      <w:tr w:rsidR="00E6539D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E6539D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E-mail:</w:t>
            </w:r>
          </w:p>
        </w:tc>
        <w:tc>
          <w:tcPr>
            <w:tcW w:w="4890" w:type="dxa"/>
            <w:vAlign w:val="bottom"/>
          </w:tcPr>
          <w:p w:rsidR="00E6539D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Sitio Web:</w:t>
            </w:r>
          </w:p>
        </w:tc>
      </w:tr>
      <w:tr w:rsidR="00E6539D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E6539D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Teléfono Fijo:</w:t>
            </w:r>
          </w:p>
        </w:tc>
        <w:tc>
          <w:tcPr>
            <w:tcW w:w="4890" w:type="dxa"/>
            <w:vAlign w:val="bottom"/>
          </w:tcPr>
          <w:p w:rsidR="00E6539D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Celular:</w:t>
            </w:r>
          </w:p>
        </w:tc>
      </w:tr>
    </w:tbl>
    <w:p w:rsidR="007262A6" w:rsidRPr="00FE4562" w:rsidRDefault="007262A6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99376F" w:rsidRPr="00FE4562" w:rsidRDefault="0099376F" w:rsidP="0099376F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Área de Capacitación</w:t>
      </w:r>
    </w:p>
    <w:p w:rsidR="00834CA5" w:rsidRPr="00FE4562" w:rsidRDefault="00834CA5" w:rsidP="0099376F">
      <w:pPr>
        <w:autoSpaceDE w:val="0"/>
        <w:autoSpaceDN w:val="0"/>
        <w:adjustRightInd w:val="0"/>
        <w:spacing w:after="0" w:line="360" w:lineRule="auto"/>
        <w:rPr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4786"/>
        <w:gridCol w:w="642"/>
      </w:tblGrid>
      <w:tr w:rsidR="00834CA5" w:rsidRPr="00FE4562" w:rsidTr="00834CA5">
        <w:trPr>
          <w:trHeight w:val="375"/>
        </w:trPr>
        <w:tc>
          <w:tcPr>
            <w:tcW w:w="4786" w:type="dxa"/>
          </w:tcPr>
          <w:p w:rsidR="00834CA5" w:rsidRPr="00FE4562" w:rsidRDefault="00834CA5" w:rsidP="0099376F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1- Responsabilidad Social Universitaria</w:t>
            </w:r>
          </w:p>
        </w:tc>
        <w:tc>
          <w:tcPr>
            <w:tcW w:w="642" w:type="dxa"/>
          </w:tcPr>
          <w:p w:rsidR="00834CA5" w:rsidRPr="00FE4562" w:rsidRDefault="00834CA5" w:rsidP="0099376F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834CA5" w:rsidRPr="00FE4562" w:rsidTr="00834CA5">
        <w:trPr>
          <w:trHeight w:val="375"/>
        </w:trPr>
        <w:tc>
          <w:tcPr>
            <w:tcW w:w="4786" w:type="dxa"/>
          </w:tcPr>
          <w:p w:rsidR="00834CA5" w:rsidRPr="00FE4562" w:rsidRDefault="00834CA5" w:rsidP="0099376F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2- Promoción y Difusión Cultural</w:t>
            </w:r>
          </w:p>
        </w:tc>
        <w:tc>
          <w:tcPr>
            <w:tcW w:w="642" w:type="dxa"/>
          </w:tcPr>
          <w:p w:rsidR="00834CA5" w:rsidRPr="00FE4562" w:rsidRDefault="00834CA5" w:rsidP="0099376F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834CA5" w:rsidRPr="00FE4562" w:rsidTr="00834CA5">
        <w:trPr>
          <w:trHeight w:val="375"/>
        </w:trPr>
        <w:tc>
          <w:tcPr>
            <w:tcW w:w="4786" w:type="dxa"/>
          </w:tcPr>
          <w:p w:rsidR="00834CA5" w:rsidRPr="00FE4562" w:rsidRDefault="00834CA5" w:rsidP="0099376F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3- Arte y Diseño</w:t>
            </w:r>
          </w:p>
        </w:tc>
        <w:tc>
          <w:tcPr>
            <w:tcW w:w="642" w:type="dxa"/>
          </w:tcPr>
          <w:p w:rsidR="00834CA5" w:rsidRPr="00FE4562" w:rsidRDefault="00834CA5" w:rsidP="0099376F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834CA5" w:rsidRPr="00FE4562" w:rsidTr="00834CA5">
        <w:trPr>
          <w:trHeight w:val="375"/>
        </w:trPr>
        <w:tc>
          <w:tcPr>
            <w:tcW w:w="4786" w:type="dxa"/>
          </w:tcPr>
          <w:p w:rsidR="00834CA5" w:rsidRPr="00FE4562" w:rsidRDefault="00834CA5" w:rsidP="0099376F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4- Inclusión, Diversidad y Violencia</w:t>
            </w:r>
          </w:p>
        </w:tc>
        <w:tc>
          <w:tcPr>
            <w:tcW w:w="642" w:type="dxa"/>
          </w:tcPr>
          <w:p w:rsidR="00834CA5" w:rsidRPr="00FE4562" w:rsidRDefault="00834CA5" w:rsidP="0099376F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834CA5" w:rsidRPr="00FE4562" w:rsidTr="00834CA5">
        <w:trPr>
          <w:trHeight w:val="375"/>
        </w:trPr>
        <w:tc>
          <w:tcPr>
            <w:tcW w:w="4786" w:type="dxa"/>
          </w:tcPr>
          <w:p w:rsidR="00834CA5" w:rsidRPr="00FE4562" w:rsidRDefault="00834CA5" w:rsidP="0099376F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5- Deportes, Recreación y Calidad de Vida</w:t>
            </w:r>
          </w:p>
        </w:tc>
        <w:tc>
          <w:tcPr>
            <w:tcW w:w="642" w:type="dxa"/>
          </w:tcPr>
          <w:p w:rsidR="00834CA5" w:rsidRPr="00FE4562" w:rsidRDefault="00834CA5" w:rsidP="0099376F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834CA5" w:rsidRPr="00FE4562" w:rsidTr="00834CA5">
        <w:trPr>
          <w:trHeight w:val="375"/>
        </w:trPr>
        <w:tc>
          <w:tcPr>
            <w:tcW w:w="4786" w:type="dxa"/>
          </w:tcPr>
          <w:p w:rsidR="00834CA5" w:rsidRPr="00FE4562" w:rsidRDefault="00834CA5" w:rsidP="0099376F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6- Turismo, Hotelería y Gastronomí</w:t>
            </w:r>
            <w:r w:rsidRPr="00FE4562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642" w:type="dxa"/>
          </w:tcPr>
          <w:p w:rsidR="00834CA5" w:rsidRPr="00FE4562" w:rsidRDefault="00834CA5" w:rsidP="0099376F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</w:p>
        </w:tc>
      </w:tr>
    </w:tbl>
    <w:p w:rsidR="0099376F" w:rsidRPr="00FE4562" w:rsidRDefault="0099376F" w:rsidP="0099376F">
      <w:pPr>
        <w:autoSpaceDE w:val="0"/>
        <w:autoSpaceDN w:val="0"/>
        <w:adjustRightInd w:val="0"/>
        <w:spacing w:after="0" w:line="360" w:lineRule="auto"/>
        <w:rPr>
          <w:sz w:val="22"/>
          <w:szCs w:val="22"/>
        </w:rPr>
      </w:pPr>
    </w:p>
    <w:p w:rsidR="0099376F" w:rsidRPr="00FE4562" w:rsidRDefault="0099376F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F6CBA" w:rsidRPr="00FE4562" w:rsidRDefault="00C16E2E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 xml:space="preserve">-      </w:t>
      </w:r>
      <w:r w:rsidR="006E2C61" w:rsidRPr="00FE4562">
        <w:rPr>
          <w:b/>
          <w:sz w:val="28"/>
          <w:szCs w:val="28"/>
        </w:rPr>
        <w:t xml:space="preserve"> Modalidad</w:t>
      </w:r>
      <w:r w:rsidR="003A7EA5" w:rsidRPr="00FE4562">
        <w:rPr>
          <w:b/>
          <w:sz w:val="28"/>
          <w:szCs w:val="28"/>
        </w:rPr>
        <w:t xml:space="preserve"> de actividades</w:t>
      </w:r>
    </w:p>
    <w:tbl>
      <w:tblPr>
        <w:tblStyle w:val="Tablaconcuadrcula"/>
        <w:tblW w:w="0" w:type="auto"/>
        <w:tblLook w:val="04A0"/>
      </w:tblPr>
      <w:tblGrid>
        <w:gridCol w:w="2513"/>
      </w:tblGrid>
      <w:tr w:rsidR="00DE703C" w:rsidRPr="00FE4562" w:rsidTr="003147C1">
        <w:trPr>
          <w:trHeight w:val="1412"/>
        </w:trPr>
        <w:tc>
          <w:tcPr>
            <w:tcW w:w="2513" w:type="dxa"/>
          </w:tcPr>
          <w:p w:rsidR="00DE703C" w:rsidRPr="00FE4562" w:rsidRDefault="001D2F72" w:rsidP="003147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s-AR" w:eastAsia="es-AR"/>
              </w:rPr>
              <w:pict>
                <v:group id="_x0000_s1034" style="position:absolute;margin-left:3.3pt;margin-top:2.05pt;width:11.25pt;height:63.75pt;z-index:251664384" coordorigin="1200,9960" coordsize="225,1275">
                  <v:rect id="_x0000_s1029" style="position:absolute;left:1200;top:9960;width:225;height:225"/>
                  <v:rect id="_x0000_s1031" style="position:absolute;left:1200;top:10293;width:225;height:225"/>
                  <v:rect id="_x0000_s1032" style="position:absolute;left:1200;top:10643;width:225;height:225"/>
                  <v:rect id="_x0000_s1033" style="position:absolute;left:1200;top:11010;width:225;height:225"/>
                </v:group>
              </w:pict>
            </w:r>
            <w:r w:rsidR="00DE703C" w:rsidRPr="00FE4562">
              <w:rPr>
                <w:sz w:val="22"/>
                <w:szCs w:val="22"/>
              </w:rPr>
              <w:tab/>
              <w:t>Curso</w:t>
            </w:r>
          </w:p>
          <w:p w:rsidR="00DE703C" w:rsidRPr="00FE4562" w:rsidRDefault="00DE703C" w:rsidP="003147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ab/>
              <w:t>Taller</w:t>
            </w:r>
          </w:p>
          <w:p w:rsidR="00DE703C" w:rsidRPr="00FE4562" w:rsidRDefault="00DE703C" w:rsidP="003147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ab/>
              <w:t>Seminario</w:t>
            </w:r>
          </w:p>
          <w:p w:rsidR="00DE703C" w:rsidRPr="00FE4562" w:rsidRDefault="00DE703C" w:rsidP="003147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ab/>
              <w:t>Seminario-taller.</w:t>
            </w:r>
          </w:p>
        </w:tc>
      </w:tr>
    </w:tbl>
    <w:p w:rsidR="007262A6" w:rsidRPr="00FE4562" w:rsidRDefault="007262A6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99376F" w:rsidRPr="00FE4562" w:rsidRDefault="0099376F" w:rsidP="0099376F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Área Temática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99376F" w:rsidRPr="00FE4562" w:rsidTr="0099376F">
        <w:tc>
          <w:tcPr>
            <w:tcW w:w="9779" w:type="dxa"/>
          </w:tcPr>
          <w:p w:rsidR="0099376F" w:rsidRPr="00FE4562" w:rsidRDefault="0099376F" w:rsidP="0099376F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sz w:val="28"/>
                <w:szCs w:val="28"/>
              </w:rPr>
            </w:pPr>
          </w:p>
        </w:tc>
      </w:tr>
    </w:tbl>
    <w:p w:rsidR="0099376F" w:rsidRPr="00FE4562" w:rsidRDefault="0099376F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F6CBA" w:rsidRPr="00FE4562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Destinatarios del curso</w:t>
      </w:r>
    </w:p>
    <w:tbl>
      <w:tblPr>
        <w:tblStyle w:val="Tablaconcuadrcula"/>
        <w:tblW w:w="0" w:type="auto"/>
        <w:tblLook w:val="04A0"/>
      </w:tblPr>
      <w:tblGrid>
        <w:gridCol w:w="9854"/>
      </w:tblGrid>
      <w:tr w:rsidR="007262A6" w:rsidRPr="00FE4562" w:rsidTr="00E7311A">
        <w:trPr>
          <w:trHeight w:val="779"/>
        </w:trPr>
        <w:tc>
          <w:tcPr>
            <w:tcW w:w="9854" w:type="dxa"/>
          </w:tcPr>
          <w:p w:rsidR="007262A6" w:rsidRPr="00FE4562" w:rsidRDefault="007262A6" w:rsidP="00BF6CBA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sz w:val="28"/>
                <w:szCs w:val="28"/>
              </w:rPr>
            </w:pPr>
          </w:p>
        </w:tc>
      </w:tr>
    </w:tbl>
    <w:p w:rsidR="007262A6" w:rsidRPr="00FE4562" w:rsidRDefault="007262A6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F6CBA" w:rsidRPr="00FE4562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 xml:space="preserve">Resumen 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7262A6" w:rsidRPr="00FE4562" w:rsidTr="007262A6">
        <w:tc>
          <w:tcPr>
            <w:tcW w:w="9779" w:type="dxa"/>
          </w:tcPr>
          <w:p w:rsidR="007262A6" w:rsidRPr="00FE4562" w:rsidRDefault="00B51292" w:rsidP="00BF6CBA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sz w:val="28"/>
                <w:szCs w:val="28"/>
              </w:rPr>
            </w:pPr>
            <w:r w:rsidRPr="00FE4562">
              <w:rPr>
                <w:rFonts w:cstheme="minorHAnsi"/>
                <w:i/>
                <w:iCs/>
                <w:szCs w:val="24"/>
              </w:rPr>
              <w:t>(Máximo 150</w:t>
            </w:r>
            <w:r w:rsidR="00DD211D" w:rsidRPr="00FE4562">
              <w:rPr>
                <w:rFonts w:cstheme="minorHAnsi"/>
                <w:i/>
                <w:iCs/>
                <w:szCs w:val="24"/>
              </w:rPr>
              <w:t>/200</w:t>
            </w:r>
            <w:r w:rsidRPr="00FE4562">
              <w:rPr>
                <w:rFonts w:cstheme="minorHAnsi"/>
                <w:i/>
                <w:iCs/>
                <w:szCs w:val="24"/>
              </w:rPr>
              <w:t xml:space="preserve"> palabras)</w:t>
            </w:r>
          </w:p>
        </w:tc>
      </w:tr>
    </w:tbl>
    <w:p w:rsidR="00DD211D" w:rsidRPr="00FE4562" w:rsidRDefault="00DD211D" w:rsidP="00DD211D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F6CBA" w:rsidRPr="00FE4562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Objetivos</w:t>
      </w:r>
    </w:p>
    <w:tbl>
      <w:tblPr>
        <w:tblStyle w:val="Tablaconcuadrcula"/>
        <w:tblW w:w="0" w:type="auto"/>
        <w:jc w:val="center"/>
        <w:tblLook w:val="04A0"/>
      </w:tblPr>
      <w:tblGrid>
        <w:gridCol w:w="9779"/>
      </w:tblGrid>
      <w:tr w:rsidR="007262A6" w:rsidRPr="00FE4562" w:rsidTr="00DE3FF4">
        <w:trPr>
          <w:jc w:val="center"/>
        </w:trPr>
        <w:tc>
          <w:tcPr>
            <w:tcW w:w="9779" w:type="dxa"/>
          </w:tcPr>
          <w:p w:rsidR="00DD211D" w:rsidRPr="00FE4562" w:rsidRDefault="00DD211D" w:rsidP="00DD211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Objetivo General: </w:t>
            </w:r>
          </w:p>
          <w:p w:rsidR="00DD211D" w:rsidRPr="00FE4562" w:rsidRDefault="00DD211D" w:rsidP="00DD211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</w:rPr>
              <w:t xml:space="preserve">(Direcciona y delimita que se va a hacer con el proyecto. Engloba los objetivos específicos) </w:t>
            </w:r>
          </w:p>
          <w:p w:rsidR="00DD211D" w:rsidRPr="00FE4562" w:rsidRDefault="00DD211D" w:rsidP="00DD211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Objetivos Específicos: </w:t>
            </w:r>
          </w:p>
          <w:p w:rsidR="00DD211D" w:rsidRPr="00FE4562" w:rsidRDefault="00DD211D" w:rsidP="00DD211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</w:rPr>
              <w:t xml:space="preserve">(Son los que permiten operativizar el objetivo general) </w:t>
            </w:r>
          </w:p>
          <w:p w:rsidR="00DD211D" w:rsidRPr="00FE4562" w:rsidRDefault="00DD211D" w:rsidP="00DD211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Resultados esperados: </w:t>
            </w:r>
          </w:p>
          <w:p w:rsidR="00DD211D" w:rsidRPr="00FE4562" w:rsidRDefault="00DD211D" w:rsidP="00DD211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(que </w:t>
            </w:r>
            <w:r w:rsidR="00F05C69"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logros </w:t>
            </w:r>
            <w:r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se espera alcanzar </w:t>
            </w:r>
            <w:r w:rsidR="00F05C69"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para </w:t>
            </w:r>
            <w:r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cada uno de los objetivos específicos propuestos) </w:t>
            </w:r>
          </w:p>
          <w:p w:rsidR="00B51292" w:rsidRPr="00FE4562" w:rsidRDefault="00DD211D" w:rsidP="00FF353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¿</w:t>
            </w:r>
            <w:r w:rsidR="00FF353E"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Qué</w:t>
            </w:r>
            <w:r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 debe producir el proyecto para crear las condiciones que permitan la consecución del objetivo? </w:t>
            </w:r>
          </w:p>
        </w:tc>
      </w:tr>
    </w:tbl>
    <w:p w:rsidR="007262A6" w:rsidRPr="00FE4562" w:rsidRDefault="007262A6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F6CBA" w:rsidRPr="00FE4562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Fundamentación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7262A6" w:rsidRPr="00FE4562" w:rsidTr="007262A6">
        <w:tc>
          <w:tcPr>
            <w:tcW w:w="9779" w:type="dxa"/>
          </w:tcPr>
          <w:p w:rsidR="00CD11CE" w:rsidRPr="00FE4562" w:rsidRDefault="00CD11CE" w:rsidP="00CD11C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(máximo 400 palabras) </w:t>
            </w:r>
          </w:p>
          <w:p w:rsidR="007262A6" w:rsidRPr="00FE4562" w:rsidRDefault="00CD11CE" w:rsidP="00CD11CE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sz w:val="28"/>
                <w:szCs w:val="28"/>
              </w:rPr>
            </w:pPr>
            <w:r w:rsidRPr="00FE4562">
              <w:rPr>
                <w:i/>
                <w:iCs/>
                <w:sz w:val="22"/>
                <w:szCs w:val="22"/>
              </w:rPr>
              <w:t>¿</w:t>
            </w:r>
            <w:r w:rsidR="00DD211D" w:rsidRPr="00FE4562">
              <w:rPr>
                <w:i/>
                <w:iCs/>
                <w:sz w:val="22"/>
                <w:szCs w:val="22"/>
              </w:rPr>
              <w:t>Por</w:t>
            </w:r>
            <w:r w:rsidRPr="00FE4562">
              <w:rPr>
                <w:i/>
                <w:iCs/>
                <w:sz w:val="22"/>
                <w:szCs w:val="22"/>
              </w:rPr>
              <w:t xml:space="preserve"> qu</w:t>
            </w:r>
            <w:r w:rsidR="00F05C69" w:rsidRPr="00FE4562">
              <w:rPr>
                <w:i/>
                <w:iCs/>
                <w:sz w:val="22"/>
                <w:szCs w:val="22"/>
              </w:rPr>
              <w:t>é razones</w:t>
            </w:r>
            <w:r w:rsidR="00FF353E" w:rsidRPr="00FE4562">
              <w:rPr>
                <w:i/>
                <w:iCs/>
                <w:sz w:val="22"/>
                <w:szCs w:val="22"/>
              </w:rPr>
              <w:t xml:space="preserve"> lo quiere hacer? ¿</w:t>
            </w:r>
            <w:r w:rsidRPr="00FE4562">
              <w:rPr>
                <w:i/>
                <w:iCs/>
                <w:sz w:val="22"/>
                <w:szCs w:val="22"/>
              </w:rPr>
              <w:t>Hay antecedentes en la UPC?</w:t>
            </w:r>
          </w:p>
        </w:tc>
      </w:tr>
    </w:tbl>
    <w:p w:rsidR="007262A6" w:rsidRPr="00FE4562" w:rsidRDefault="007262A6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F6CBA" w:rsidRPr="00FE4562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 xml:space="preserve">Contenidos del Curso 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7262A6" w:rsidRPr="00FE4562" w:rsidTr="007262A6">
        <w:tc>
          <w:tcPr>
            <w:tcW w:w="9779" w:type="dxa"/>
          </w:tcPr>
          <w:p w:rsidR="007262A6" w:rsidRPr="00FE4562" w:rsidRDefault="00B51292" w:rsidP="00FF353E">
            <w:pPr>
              <w:numPr>
                <w:ilvl w:val="0"/>
                <w:numId w:val="26"/>
              </w:numPr>
              <w:tabs>
                <w:tab w:val="left" w:pos="1440"/>
              </w:tabs>
              <w:suppressAutoHyphens/>
              <w:spacing w:after="0" w:line="240" w:lineRule="auto"/>
              <w:ind w:left="360" w:hanging="360"/>
              <w:jc w:val="both"/>
              <w:rPr>
                <w:rFonts w:cstheme="minorHAnsi"/>
                <w:i/>
                <w:szCs w:val="24"/>
              </w:rPr>
            </w:pPr>
            <w:r w:rsidRPr="00FE4562">
              <w:rPr>
                <w:rFonts w:cstheme="minorHAnsi"/>
                <w:i/>
                <w:szCs w:val="24"/>
              </w:rPr>
              <w:t xml:space="preserve">(Si la propuesta incluye </w:t>
            </w:r>
            <w:r w:rsidR="00FF353E" w:rsidRPr="00FE4562">
              <w:rPr>
                <w:rFonts w:cstheme="minorHAnsi"/>
                <w:i/>
                <w:szCs w:val="24"/>
              </w:rPr>
              <w:t>ade</w:t>
            </w:r>
            <w:r w:rsidRPr="00FE4562">
              <w:rPr>
                <w:rFonts w:cstheme="minorHAnsi"/>
                <w:i/>
                <w:szCs w:val="24"/>
              </w:rPr>
              <w:t>más de</w:t>
            </w:r>
            <w:r w:rsidR="00FF353E" w:rsidRPr="00FE4562">
              <w:rPr>
                <w:rFonts w:cstheme="minorHAnsi"/>
                <w:i/>
                <w:szCs w:val="24"/>
              </w:rPr>
              <w:t xml:space="preserve">l Capacitador </w:t>
            </w:r>
            <w:r w:rsidRPr="00FE4562">
              <w:rPr>
                <w:rFonts w:cstheme="minorHAnsi"/>
                <w:i/>
                <w:szCs w:val="24"/>
              </w:rPr>
              <w:t xml:space="preserve">Responsable </w:t>
            </w:r>
            <w:r w:rsidR="00FF353E" w:rsidRPr="00FE4562">
              <w:rPr>
                <w:rFonts w:cstheme="minorHAnsi"/>
                <w:i/>
                <w:szCs w:val="24"/>
              </w:rPr>
              <w:t>otros</w:t>
            </w:r>
            <w:r w:rsidRPr="00FE4562">
              <w:rPr>
                <w:rFonts w:cstheme="minorHAnsi"/>
                <w:i/>
                <w:szCs w:val="24"/>
              </w:rPr>
              <w:t xml:space="preserve"> Docentes Invitados</w:t>
            </w:r>
            <w:r w:rsidR="00FF353E" w:rsidRPr="00FE4562">
              <w:rPr>
                <w:rFonts w:cstheme="minorHAnsi"/>
                <w:i/>
                <w:szCs w:val="24"/>
              </w:rPr>
              <w:t>,</w:t>
            </w:r>
            <w:r w:rsidRPr="00FE4562">
              <w:rPr>
                <w:rFonts w:cstheme="minorHAnsi"/>
                <w:i/>
                <w:szCs w:val="24"/>
              </w:rPr>
              <w:t xml:space="preserve"> se debe especificar que contenidos dictarán cada uno de  ellos)</w:t>
            </w:r>
          </w:p>
        </w:tc>
      </w:tr>
    </w:tbl>
    <w:p w:rsidR="004A2E43" w:rsidRPr="00FE4562" w:rsidRDefault="004A2E43" w:rsidP="004A2E43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15"/>
      </w:tblGrid>
      <w:tr w:rsidR="00D34F57" w:rsidRPr="00FE4562" w:rsidTr="00D34F57">
        <w:trPr>
          <w:trHeight w:val="250"/>
        </w:trPr>
        <w:tc>
          <w:tcPr>
            <w:tcW w:w="8115" w:type="dxa"/>
          </w:tcPr>
          <w:p w:rsidR="00D34F57" w:rsidRPr="00FE4562" w:rsidRDefault="004A2E43">
            <w:pPr>
              <w:pStyle w:val="Default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FE4562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-</w:t>
            </w:r>
            <w:r w:rsidRPr="00FE4562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ab/>
              <w:t>Actividades</w:t>
            </w:r>
          </w:p>
        </w:tc>
      </w:tr>
    </w:tbl>
    <w:tbl>
      <w:tblPr>
        <w:tblStyle w:val="Tablaconcuadrcula"/>
        <w:tblW w:w="0" w:type="auto"/>
        <w:tblLook w:val="04A0"/>
      </w:tblPr>
      <w:tblGrid>
        <w:gridCol w:w="9779"/>
      </w:tblGrid>
      <w:tr w:rsidR="004A2E43" w:rsidRPr="00FE4562" w:rsidTr="00C41C28">
        <w:tc>
          <w:tcPr>
            <w:tcW w:w="9779" w:type="dxa"/>
          </w:tcPr>
          <w:p w:rsidR="004A2E43" w:rsidRPr="00FE4562" w:rsidRDefault="00C16E2E" w:rsidP="00D34F57">
            <w:pPr>
              <w:autoSpaceDE w:val="0"/>
              <w:autoSpaceDN w:val="0"/>
              <w:adjustRightInd w:val="0"/>
              <w:spacing w:after="0" w:line="360" w:lineRule="auto"/>
              <w:rPr>
                <w:i/>
                <w:iCs/>
              </w:rPr>
            </w:pPr>
            <w:r w:rsidRPr="00FE4562">
              <w:rPr>
                <w:i/>
                <w:iCs/>
              </w:rPr>
              <w:t>¿Qué acciones se generarán</w:t>
            </w:r>
            <w:r w:rsidR="00E443AA" w:rsidRPr="00FE4562">
              <w:rPr>
                <w:i/>
                <w:iCs/>
              </w:rPr>
              <w:t xml:space="preserve"> </w:t>
            </w:r>
            <w:r w:rsidRPr="00FE4562">
              <w:rPr>
                <w:i/>
                <w:iCs/>
              </w:rPr>
              <w:t>para el logro de los objetivos</w:t>
            </w:r>
            <w:r w:rsidR="00D34F57" w:rsidRPr="00FE4562">
              <w:rPr>
                <w:i/>
                <w:iCs/>
              </w:rPr>
              <w:t xml:space="preserve">? </w:t>
            </w:r>
          </w:p>
          <w:p w:rsidR="00D34F57" w:rsidRPr="00FE4562" w:rsidRDefault="00D34F57" w:rsidP="00D34F5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i/>
                <w:sz w:val="22"/>
                <w:szCs w:val="22"/>
              </w:rPr>
            </w:pPr>
            <w:r w:rsidRPr="00FE4562">
              <w:rPr>
                <w:rFonts w:cstheme="minorHAnsi"/>
                <w:i/>
                <w:sz w:val="22"/>
                <w:szCs w:val="22"/>
              </w:rPr>
              <w:lastRenderedPageBreak/>
              <w:t>Si la propuesta incluye Docentes Invitados se debe especificar el/los día/s en que desarrolla cada Actividad.</w:t>
            </w:r>
          </w:p>
        </w:tc>
      </w:tr>
    </w:tbl>
    <w:p w:rsidR="004A2E43" w:rsidRPr="00FE4562" w:rsidRDefault="004A2E43" w:rsidP="004A2E43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4A2E43" w:rsidRPr="00FE4562" w:rsidRDefault="004A2E43" w:rsidP="004A2E43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Duración y Cronograma de Actividades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4A2E43" w:rsidRPr="00FE4562" w:rsidTr="00C41C28">
        <w:tc>
          <w:tcPr>
            <w:tcW w:w="9779" w:type="dxa"/>
          </w:tcPr>
          <w:p w:rsidR="00D34F57" w:rsidRPr="00FE4562" w:rsidRDefault="00D3719F" w:rsidP="004A2E43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¿Cómo se organizarán las actividades en el tiempo?</w:t>
            </w:r>
          </w:p>
        </w:tc>
      </w:tr>
    </w:tbl>
    <w:p w:rsidR="007262A6" w:rsidRPr="00FE4562" w:rsidRDefault="007262A6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86"/>
      </w:tblGrid>
      <w:tr w:rsidR="00CD11CE" w:rsidRPr="00FE4562" w:rsidTr="00CD11CE">
        <w:trPr>
          <w:trHeight w:val="112"/>
        </w:trPr>
        <w:tc>
          <w:tcPr>
            <w:tcW w:w="4786" w:type="dxa"/>
          </w:tcPr>
          <w:p w:rsidR="00CD11CE" w:rsidRPr="00FE4562" w:rsidRDefault="004A2E43">
            <w:pPr>
              <w:pStyle w:val="Default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FE4562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-</w:t>
            </w:r>
            <w:r w:rsidRPr="00FE4562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ab/>
              <w:t>Metodología</w:t>
            </w:r>
          </w:p>
        </w:tc>
      </w:tr>
    </w:tbl>
    <w:tbl>
      <w:tblPr>
        <w:tblStyle w:val="Tablaconcuadrcula"/>
        <w:tblW w:w="0" w:type="auto"/>
        <w:jc w:val="center"/>
        <w:tblLook w:val="04A0"/>
      </w:tblPr>
      <w:tblGrid>
        <w:gridCol w:w="9779"/>
      </w:tblGrid>
      <w:tr w:rsidR="004A2E43" w:rsidRPr="00FE4562" w:rsidTr="00DE3FF4">
        <w:trPr>
          <w:jc w:val="center"/>
        </w:trPr>
        <w:tc>
          <w:tcPr>
            <w:tcW w:w="9779" w:type="dxa"/>
          </w:tcPr>
          <w:p w:rsidR="004A2E43" w:rsidRPr="00FE4562" w:rsidRDefault="00CD11CE" w:rsidP="00C41C2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sz w:val="28"/>
                <w:szCs w:val="28"/>
              </w:rPr>
            </w:pPr>
            <w:r w:rsidRPr="00FE4562">
              <w:t>¿</w:t>
            </w:r>
            <w:r w:rsidR="00A76B41" w:rsidRPr="00FE4562">
              <w:t>Cómo</w:t>
            </w:r>
            <w:r w:rsidRPr="00FE4562">
              <w:t xml:space="preserve"> se lograrán los objetivos específicos?</w:t>
            </w:r>
            <w:r w:rsidR="00E443AA" w:rsidRPr="00FE4562">
              <w:t xml:space="preserve"> </w:t>
            </w:r>
            <w:r w:rsidR="00720F59" w:rsidRPr="00FE4562">
              <w:rPr>
                <w:i/>
                <w:iCs/>
              </w:rPr>
              <w:t>Metodología de trabajo de docentes y alumnos</w:t>
            </w:r>
          </w:p>
        </w:tc>
      </w:tr>
    </w:tbl>
    <w:p w:rsidR="004A2E43" w:rsidRPr="00FE4562" w:rsidRDefault="004A2E43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F6CBA" w:rsidRPr="00FE4562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Bibliografía</w:t>
      </w:r>
    </w:p>
    <w:tbl>
      <w:tblPr>
        <w:tblStyle w:val="Tablaconcuadrcula"/>
        <w:tblW w:w="0" w:type="auto"/>
        <w:jc w:val="center"/>
        <w:tblLook w:val="04A0"/>
      </w:tblPr>
      <w:tblGrid>
        <w:gridCol w:w="9779"/>
      </w:tblGrid>
      <w:tr w:rsidR="007262A6" w:rsidRPr="00FE4562" w:rsidTr="00DE3FF4">
        <w:trPr>
          <w:jc w:val="center"/>
        </w:trPr>
        <w:tc>
          <w:tcPr>
            <w:tcW w:w="9779" w:type="dxa"/>
          </w:tcPr>
          <w:p w:rsidR="00B51292" w:rsidRPr="00FE4562" w:rsidRDefault="00B51292" w:rsidP="00B51292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Referencias de Libros formulada de la siguiente manera y ordenados alfabéticamente:</w:t>
            </w:r>
          </w:p>
          <w:p w:rsidR="00B51292" w:rsidRPr="00FE4562" w:rsidRDefault="00B51292" w:rsidP="00B51292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AUTOR, Iniciales (año): Título. Lugar, Editorial. (consignar n° de capítulos y/o páginas)</w:t>
            </w:r>
          </w:p>
          <w:p w:rsidR="00B51292" w:rsidRPr="00FE4562" w:rsidRDefault="00B51292" w:rsidP="00B51292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 xml:space="preserve">- Artículos y capítulos de libro </w:t>
            </w:r>
          </w:p>
          <w:p w:rsidR="00B51292" w:rsidRPr="00FE4562" w:rsidRDefault="00B51292" w:rsidP="00B51292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 xml:space="preserve">AUTOR, Iniciales (año): título, Revista o título del libro, número, páginas. </w:t>
            </w:r>
          </w:p>
          <w:p w:rsidR="00B51292" w:rsidRPr="00FE4562" w:rsidRDefault="00B51292" w:rsidP="00B51292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 xml:space="preserve">-  Para las referencias  informáticas se escribirán de la siguiente manera </w:t>
            </w:r>
          </w:p>
          <w:p w:rsidR="007262A6" w:rsidRPr="00FE4562" w:rsidRDefault="00B51292" w:rsidP="00B51292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sz w:val="28"/>
                <w:szCs w:val="28"/>
              </w:rPr>
            </w:pPr>
            <w:r w:rsidRPr="00FE4562">
              <w:rPr>
                <w:sz w:val="22"/>
                <w:szCs w:val="22"/>
              </w:rPr>
              <w:t>AUTOR, Iniciales (año): Título. (Dirección), fecha de consulta.</w:t>
            </w:r>
          </w:p>
        </w:tc>
      </w:tr>
    </w:tbl>
    <w:p w:rsidR="007262A6" w:rsidRPr="00FE4562" w:rsidRDefault="007262A6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F6CBA" w:rsidRPr="00FE4562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Evaluación del curso</w:t>
      </w:r>
    </w:p>
    <w:tbl>
      <w:tblPr>
        <w:tblStyle w:val="Tablaconcuadrcula"/>
        <w:tblW w:w="0" w:type="auto"/>
        <w:jc w:val="center"/>
        <w:tblLook w:val="04A0"/>
      </w:tblPr>
      <w:tblGrid>
        <w:gridCol w:w="9779"/>
      </w:tblGrid>
      <w:tr w:rsidR="007262A6" w:rsidRPr="00FE4562" w:rsidTr="00DE3FF4">
        <w:trPr>
          <w:jc w:val="center"/>
        </w:trPr>
        <w:tc>
          <w:tcPr>
            <w:tcW w:w="9779" w:type="dxa"/>
          </w:tcPr>
          <w:p w:rsidR="007262A6" w:rsidRPr="00FE4562" w:rsidRDefault="00347A53" w:rsidP="00BF6CB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Metodología utilizada</w:t>
            </w:r>
            <w:r w:rsidR="00DE703C" w:rsidRPr="00FE4562">
              <w:rPr>
                <w:sz w:val="22"/>
                <w:szCs w:val="22"/>
              </w:rPr>
              <w:t xml:space="preserve"> en la evaluación</w:t>
            </w:r>
          </w:p>
          <w:p w:rsidR="00C16E2E" w:rsidRPr="00FE4562" w:rsidRDefault="00C16E2E" w:rsidP="00BF6CB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Criterios de evaluación</w:t>
            </w:r>
          </w:p>
        </w:tc>
      </w:tr>
    </w:tbl>
    <w:p w:rsidR="007262A6" w:rsidRPr="00FE4562" w:rsidRDefault="007262A6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F6CBA" w:rsidRPr="00FE4562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Factibilidad Económica//Presupuesto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20"/>
        <w:gridCol w:w="2868"/>
        <w:gridCol w:w="2244"/>
        <w:gridCol w:w="2244"/>
      </w:tblGrid>
      <w:tr w:rsidR="0018002B" w:rsidRPr="00FE4562" w:rsidTr="00DE3FF4">
        <w:trPr>
          <w:jc w:val="center"/>
        </w:trPr>
        <w:tc>
          <w:tcPr>
            <w:tcW w:w="8976" w:type="dxa"/>
            <w:gridSpan w:val="4"/>
          </w:tcPr>
          <w:p w:rsidR="0018002B" w:rsidRPr="00FE4562" w:rsidRDefault="0018002B" w:rsidP="00522FB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¿Qué recursos se necesitan para lograr los objetivos propuestos? </w:t>
            </w:r>
          </w:p>
          <w:p w:rsidR="0018002B" w:rsidRPr="00FE4562" w:rsidRDefault="0018002B" w:rsidP="00522FB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i/>
                <w:sz w:val="22"/>
                <w:szCs w:val="22"/>
              </w:rPr>
            </w:pPr>
            <w:r w:rsidRPr="00FE4562">
              <w:rPr>
                <w:rFonts w:cstheme="minorHAnsi"/>
                <w:i/>
                <w:sz w:val="22"/>
                <w:szCs w:val="22"/>
              </w:rPr>
              <w:t>(con especificación de gastos previstos, en caso de que los hubiere, desglosado por cada una de las etapas y actividades a realizar en el proyecto)</w:t>
            </w:r>
          </w:p>
          <w:p w:rsidR="0018002B" w:rsidRPr="00FE4562" w:rsidRDefault="0018002B" w:rsidP="00522FB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b/>
                <w:sz w:val="22"/>
                <w:szCs w:val="22"/>
              </w:rPr>
              <w:t>Gastos: D</w:t>
            </w:r>
            <w:r w:rsidRPr="00FE4562">
              <w:rPr>
                <w:rFonts w:cstheme="minorHAnsi"/>
                <w:sz w:val="22"/>
                <w:szCs w:val="22"/>
              </w:rPr>
              <w:t>etalle de insumos a utilizar</w:t>
            </w:r>
          </w:p>
        </w:tc>
      </w:tr>
      <w:tr w:rsidR="0018002B" w:rsidRPr="00FE4562" w:rsidTr="00DE3FF4">
        <w:trPr>
          <w:jc w:val="center"/>
        </w:trPr>
        <w:tc>
          <w:tcPr>
            <w:tcW w:w="1620" w:type="dxa"/>
            <w:vAlign w:val="center"/>
          </w:tcPr>
          <w:p w:rsidR="0018002B" w:rsidRPr="00FE4562" w:rsidRDefault="0018002B" w:rsidP="00DA1A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CANTIDAD</w:t>
            </w:r>
          </w:p>
        </w:tc>
        <w:tc>
          <w:tcPr>
            <w:tcW w:w="2868" w:type="dxa"/>
            <w:vAlign w:val="center"/>
          </w:tcPr>
          <w:p w:rsidR="0018002B" w:rsidRPr="00FE4562" w:rsidRDefault="0018002B" w:rsidP="00DA1A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ARTÍCULO</w:t>
            </w:r>
          </w:p>
        </w:tc>
        <w:tc>
          <w:tcPr>
            <w:tcW w:w="2244" w:type="dxa"/>
            <w:vAlign w:val="center"/>
          </w:tcPr>
          <w:p w:rsidR="0018002B" w:rsidRPr="00FE4562" w:rsidRDefault="0018002B" w:rsidP="00DA1A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PRECIO UNITARIO</w:t>
            </w:r>
          </w:p>
        </w:tc>
        <w:tc>
          <w:tcPr>
            <w:tcW w:w="2244" w:type="dxa"/>
            <w:vAlign w:val="center"/>
          </w:tcPr>
          <w:p w:rsidR="0018002B" w:rsidRPr="00FE4562" w:rsidRDefault="0018002B" w:rsidP="00DA1A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PRECIO TOTAL</w:t>
            </w:r>
          </w:p>
        </w:tc>
      </w:tr>
      <w:tr w:rsidR="0018002B" w:rsidRPr="00FE4562" w:rsidTr="00DE3FF4">
        <w:trPr>
          <w:jc w:val="center"/>
        </w:trPr>
        <w:tc>
          <w:tcPr>
            <w:tcW w:w="1620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  <w:p w:rsidR="0018002B" w:rsidRPr="00FE4562" w:rsidRDefault="0018002B" w:rsidP="00522FB4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68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  <w:p w:rsidR="0018002B" w:rsidRPr="00FE4562" w:rsidRDefault="0018002B" w:rsidP="00522FB4">
            <w:pPr>
              <w:rPr>
                <w:rFonts w:cstheme="minorHAnsi"/>
                <w:b/>
                <w:sz w:val="22"/>
                <w:szCs w:val="22"/>
              </w:rPr>
            </w:pPr>
            <w:r w:rsidRPr="00FE4562">
              <w:rPr>
                <w:rFonts w:cstheme="minorHAnsi"/>
                <w:b/>
                <w:sz w:val="22"/>
                <w:szCs w:val="22"/>
              </w:rPr>
              <w:t xml:space="preserve">$                </w:t>
            </w:r>
          </w:p>
        </w:tc>
      </w:tr>
      <w:tr w:rsidR="0018002B" w:rsidRPr="00FE4562" w:rsidTr="00DE3FF4">
        <w:trPr>
          <w:jc w:val="center"/>
        </w:trPr>
        <w:tc>
          <w:tcPr>
            <w:tcW w:w="8976" w:type="dxa"/>
            <w:gridSpan w:val="4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Observaciones: Fecha del presupuesto</w:t>
            </w:r>
          </w:p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8002B" w:rsidRPr="00FE4562" w:rsidTr="00DE3FF4">
        <w:trPr>
          <w:jc w:val="center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b/>
                <w:sz w:val="22"/>
                <w:szCs w:val="22"/>
              </w:rPr>
              <w:t xml:space="preserve">Otros Gastos: </w:t>
            </w:r>
            <w:r w:rsidRPr="00FE4562">
              <w:rPr>
                <w:rFonts w:cstheme="minorHAnsi"/>
                <w:sz w:val="22"/>
                <w:szCs w:val="22"/>
              </w:rPr>
              <w:t xml:space="preserve">detallar los recursos que la institución universitaria aportará (equipamiento, limpieza de espacios a utilizar, en el caso de utilizar hornos y/o maquinaria eléctrica y/o a gas establecer un promedio total de uso de </w:t>
            </w:r>
            <w:proofErr w:type="spellStart"/>
            <w:r w:rsidRPr="00FE4562">
              <w:rPr>
                <w:rFonts w:cstheme="minorHAnsi"/>
                <w:sz w:val="22"/>
                <w:szCs w:val="22"/>
              </w:rPr>
              <w:t>Kwh</w:t>
            </w:r>
            <w:proofErr w:type="spellEnd"/>
            <w:r w:rsidRPr="00FE4562">
              <w:rPr>
                <w:rFonts w:cstheme="minorHAnsi"/>
                <w:sz w:val="22"/>
                <w:szCs w:val="22"/>
              </w:rPr>
              <w:t xml:space="preserve"> y/o m3)</w:t>
            </w:r>
          </w:p>
        </w:tc>
      </w:tr>
      <w:tr w:rsidR="0018002B" w:rsidRPr="00FE4562" w:rsidTr="00DE3FF4">
        <w:trPr>
          <w:jc w:val="center"/>
        </w:trPr>
        <w:tc>
          <w:tcPr>
            <w:tcW w:w="1620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CANTIDAD</w:t>
            </w:r>
          </w:p>
        </w:tc>
        <w:tc>
          <w:tcPr>
            <w:tcW w:w="2868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ARTÍCULO</w:t>
            </w:r>
          </w:p>
        </w:tc>
        <w:tc>
          <w:tcPr>
            <w:tcW w:w="2244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PRECIO UNITARIO</w:t>
            </w:r>
          </w:p>
        </w:tc>
        <w:tc>
          <w:tcPr>
            <w:tcW w:w="2244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PRECIO TOTAL</w:t>
            </w:r>
          </w:p>
        </w:tc>
      </w:tr>
      <w:tr w:rsidR="0018002B" w:rsidRPr="00FE4562" w:rsidTr="00DE3FF4">
        <w:trPr>
          <w:jc w:val="center"/>
        </w:trPr>
        <w:tc>
          <w:tcPr>
            <w:tcW w:w="1620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  <w:p w:rsidR="0018002B" w:rsidRPr="00FE4562" w:rsidRDefault="0018002B" w:rsidP="00522FB4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68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  <w:p w:rsidR="0018002B" w:rsidRPr="00FE4562" w:rsidRDefault="0018002B" w:rsidP="00522FB4">
            <w:pPr>
              <w:rPr>
                <w:rFonts w:cstheme="minorHAnsi"/>
                <w:b/>
                <w:sz w:val="22"/>
                <w:szCs w:val="22"/>
              </w:rPr>
            </w:pPr>
            <w:r w:rsidRPr="00FE4562">
              <w:rPr>
                <w:rFonts w:cstheme="minorHAnsi"/>
                <w:b/>
                <w:sz w:val="22"/>
                <w:szCs w:val="22"/>
              </w:rPr>
              <w:t xml:space="preserve">$                </w:t>
            </w:r>
          </w:p>
        </w:tc>
      </w:tr>
      <w:tr w:rsidR="0018002B" w:rsidRPr="00FE4562" w:rsidTr="00DE3FF4">
        <w:trPr>
          <w:jc w:val="center"/>
        </w:trPr>
        <w:tc>
          <w:tcPr>
            <w:tcW w:w="8976" w:type="dxa"/>
            <w:gridSpan w:val="4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Observaciones: Fecha del presupuesto</w:t>
            </w:r>
          </w:p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8002B" w:rsidRPr="00FE4562" w:rsidTr="00DE3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2B" w:rsidRPr="00FE4562" w:rsidRDefault="0018002B" w:rsidP="0018002B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Auspicio de Instituciones Culturales y/o Empresas Privadas.</w:t>
            </w:r>
          </w:p>
        </w:tc>
      </w:tr>
    </w:tbl>
    <w:tbl>
      <w:tblPr>
        <w:tblStyle w:val="Tablaconcuadrcula"/>
        <w:tblW w:w="0" w:type="auto"/>
        <w:jc w:val="center"/>
        <w:tblLook w:val="04A0"/>
      </w:tblPr>
      <w:tblGrid>
        <w:gridCol w:w="4511"/>
        <w:gridCol w:w="2255"/>
        <w:gridCol w:w="2255"/>
      </w:tblGrid>
      <w:tr w:rsidR="0018002B" w:rsidRPr="00FE4562" w:rsidTr="00DE3FF4">
        <w:trPr>
          <w:trHeight w:val="457"/>
          <w:jc w:val="center"/>
        </w:trPr>
        <w:tc>
          <w:tcPr>
            <w:tcW w:w="4511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APORTE en especie y/o monetario</w:t>
            </w:r>
          </w:p>
        </w:tc>
        <w:tc>
          <w:tcPr>
            <w:tcW w:w="2255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VALOR</w:t>
            </w:r>
          </w:p>
        </w:tc>
        <w:tc>
          <w:tcPr>
            <w:tcW w:w="2255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VALOR TOTAL</w:t>
            </w:r>
          </w:p>
        </w:tc>
      </w:tr>
      <w:tr w:rsidR="0018002B" w:rsidRPr="00FE4562" w:rsidTr="00DE3FF4">
        <w:trPr>
          <w:trHeight w:val="442"/>
          <w:jc w:val="center"/>
        </w:trPr>
        <w:tc>
          <w:tcPr>
            <w:tcW w:w="4511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5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5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  <w:p w:rsidR="0018002B" w:rsidRPr="00FE4562" w:rsidRDefault="0018002B" w:rsidP="00522FB4">
            <w:pPr>
              <w:rPr>
                <w:rFonts w:cstheme="minorHAnsi"/>
                <w:b/>
                <w:sz w:val="22"/>
                <w:szCs w:val="22"/>
              </w:rPr>
            </w:pPr>
            <w:r w:rsidRPr="00FE4562">
              <w:rPr>
                <w:rFonts w:cstheme="minorHAnsi"/>
                <w:b/>
                <w:sz w:val="22"/>
                <w:szCs w:val="22"/>
              </w:rPr>
              <w:t xml:space="preserve">$                </w:t>
            </w:r>
          </w:p>
        </w:tc>
      </w:tr>
      <w:tr w:rsidR="0018002B" w:rsidRPr="00FE4562" w:rsidTr="00DE3FF4">
        <w:trPr>
          <w:trHeight w:val="913"/>
          <w:jc w:val="center"/>
        </w:trPr>
        <w:tc>
          <w:tcPr>
            <w:tcW w:w="9021" w:type="dxa"/>
            <w:gridSpan w:val="3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 xml:space="preserve">Observaciones: - </w:t>
            </w:r>
          </w:p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7262A6" w:rsidRPr="00FE4562" w:rsidRDefault="007262A6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F6CBA" w:rsidRPr="00FE4562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 xml:space="preserve">Carga horaria. 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7262A6" w:rsidRPr="00FE4562" w:rsidTr="007262A6">
        <w:tc>
          <w:tcPr>
            <w:tcW w:w="9779" w:type="dxa"/>
          </w:tcPr>
          <w:p w:rsidR="007262A6" w:rsidRPr="00FE4562" w:rsidRDefault="00B51292" w:rsidP="00BF6CB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(Carga horaria total del curso y carga horaria semanal.)</w:t>
            </w:r>
          </w:p>
        </w:tc>
      </w:tr>
    </w:tbl>
    <w:p w:rsidR="007262A6" w:rsidRPr="00FE4562" w:rsidRDefault="007262A6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F6CBA" w:rsidRPr="00FE4562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 xml:space="preserve">Lugar de aplicación y necesidad de Infraestructura  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7262A6" w:rsidRPr="00FE4562" w:rsidTr="007262A6">
        <w:tc>
          <w:tcPr>
            <w:tcW w:w="9779" w:type="dxa"/>
          </w:tcPr>
          <w:p w:rsidR="007262A6" w:rsidRPr="00FE4562" w:rsidRDefault="00B51292" w:rsidP="00AC379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(La asignación definitiva de horarios y aulas dependerá de la disponibilidad existente</w:t>
            </w:r>
            <w:r w:rsidR="00AC379A" w:rsidRPr="00FE4562">
              <w:rPr>
                <w:sz w:val="22"/>
                <w:szCs w:val="22"/>
              </w:rPr>
              <w:t xml:space="preserve"> en la UPC)</w:t>
            </w:r>
          </w:p>
        </w:tc>
      </w:tr>
    </w:tbl>
    <w:p w:rsidR="007262A6" w:rsidRPr="00FE4562" w:rsidRDefault="007262A6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F6CBA" w:rsidRPr="00FE4562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7262A6" w:rsidRPr="00FE4562" w:rsidRDefault="007262A6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7262A6" w:rsidRPr="00FE4562" w:rsidRDefault="007262A6" w:rsidP="007262A6">
      <w:pPr>
        <w:spacing w:after="200" w:line="276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br w:type="page"/>
      </w:r>
    </w:p>
    <w:p w:rsidR="00720F59" w:rsidRPr="00FE4562" w:rsidRDefault="00720F59" w:rsidP="00AD6487">
      <w:pPr>
        <w:pStyle w:val="Prrafodelista"/>
        <w:rPr>
          <w:b/>
          <w:sz w:val="32"/>
          <w:szCs w:val="32"/>
        </w:rPr>
      </w:pPr>
      <w:r w:rsidRPr="00FE4562">
        <w:rPr>
          <w:b/>
          <w:sz w:val="32"/>
          <w:szCs w:val="32"/>
        </w:rPr>
        <w:lastRenderedPageBreak/>
        <w:t>ANEXO III</w:t>
      </w:r>
    </w:p>
    <w:p w:rsidR="00904385" w:rsidRPr="00FE4562" w:rsidRDefault="00904385" w:rsidP="00904385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904385" w:rsidRPr="00FE4562" w:rsidRDefault="00904385" w:rsidP="00904385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r w:rsidRPr="00FE4562">
        <w:rPr>
          <w:rFonts w:eastAsia="Times New Roman" w:cs="Arial"/>
          <w:b/>
          <w:sz w:val="24"/>
          <w:szCs w:val="24"/>
          <w:lang w:val="es-ES_tradnl" w:eastAsia="es-ES"/>
        </w:rPr>
        <w:t>FORMULARIO DE PRESENTACIÓN JORNADA // CHARLA // CONFERENCIA</w:t>
      </w:r>
      <w:r w:rsidRPr="00FE4562">
        <w:rPr>
          <w:rFonts w:eastAsia="Times New Roman" w:cs="Arial"/>
          <w:b/>
          <w:sz w:val="24"/>
          <w:szCs w:val="24"/>
          <w:lang w:val="es-ES_tradnl" w:eastAsia="es-ES"/>
        </w:rPr>
        <w:br/>
      </w:r>
      <w:r w:rsidRPr="00FE4562">
        <w:rPr>
          <w:rFonts w:eastAsia="Times New Roman" w:cs="Arial"/>
          <w:sz w:val="18"/>
          <w:szCs w:val="18"/>
          <w:lang w:val="es-ES_tradnl" w:eastAsia="es-ES"/>
        </w:rPr>
        <w:t>(Tachar lo que no corresponda)</w:t>
      </w:r>
      <w:r w:rsidRPr="00FE4562">
        <w:rPr>
          <w:rFonts w:eastAsia="Times New Roman" w:cs="Arial"/>
          <w:b/>
          <w:sz w:val="24"/>
          <w:szCs w:val="24"/>
          <w:lang w:val="es-ES_tradnl" w:eastAsia="es-ES"/>
        </w:rPr>
        <w:t xml:space="preserve"> </w:t>
      </w:r>
    </w:p>
    <w:p w:rsidR="00904385" w:rsidRPr="00FE4562" w:rsidRDefault="00904385" w:rsidP="00904385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7520BB" w:rsidRPr="00FE4562" w:rsidRDefault="007520BB" w:rsidP="00904385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904385" w:rsidRPr="00FE4562" w:rsidRDefault="00904385" w:rsidP="00904385">
      <w:pPr>
        <w:numPr>
          <w:ilvl w:val="1"/>
          <w:numId w:val="47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i/>
          <w:sz w:val="24"/>
          <w:szCs w:val="24"/>
          <w:lang w:val="es-ES_tradnl" w:eastAsia="es-ES"/>
        </w:rPr>
      </w:pPr>
      <w:r w:rsidRPr="00FE4562">
        <w:rPr>
          <w:rFonts w:eastAsia="Times New Roman" w:cs="Arial"/>
          <w:b/>
          <w:bCs/>
          <w:sz w:val="24"/>
          <w:szCs w:val="24"/>
          <w:lang w:eastAsia="es-ES"/>
        </w:rPr>
        <w:t xml:space="preserve">Título de la </w:t>
      </w:r>
      <w:r w:rsidRPr="00FE4562">
        <w:rPr>
          <w:rFonts w:eastAsia="Times New Roman" w:cs="Arial"/>
          <w:b/>
          <w:sz w:val="24"/>
          <w:szCs w:val="24"/>
          <w:lang w:val="es-ES_tradnl" w:eastAsia="es-ES"/>
        </w:rPr>
        <w:t>JORNADA // CHARLA // CONFERENCIA</w:t>
      </w:r>
      <w:r w:rsidRPr="00FE4562">
        <w:rPr>
          <w:rFonts w:eastAsia="Times New Roman" w:cs="Arial"/>
          <w:b/>
          <w:bCs/>
          <w:sz w:val="24"/>
          <w:szCs w:val="24"/>
          <w:lang w:eastAsia="es-ES"/>
        </w:rPr>
        <w:t xml:space="preserve">: </w:t>
      </w:r>
      <w:r w:rsidRPr="00FE4562">
        <w:rPr>
          <w:rFonts w:eastAsia="Times New Roman" w:cs="Arial"/>
          <w:i/>
          <w:sz w:val="24"/>
          <w:szCs w:val="24"/>
          <w:lang w:val="es-ES_tradnl" w:eastAsia="es-ES"/>
        </w:rPr>
        <w:t xml:space="preserve">Asigne un título que exprese en forma clara y sintética el contenido del evento. </w:t>
      </w:r>
    </w:p>
    <w:p w:rsidR="00904385" w:rsidRPr="00FE4562" w:rsidRDefault="00904385" w:rsidP="00904385">
      <w:pPr>
        <w:spacing w:after="0" w:line="240" w:lineRule="auto"/>
        <w:rPr>
          <w:rFonts w:eastAsia="Times New Roman" w:cs="Arial"/>
          <w:bCs/>
          <w:sz w:val="24"/>
          <w:szCs w:val="24"/>
          <w:lang w:val="es-ES_tradnl" w:eastAsia="es-ES"/>
        </w:rPr>
      </w:pPr>
    </w:p>
    <w:p w:rsidR="00904385" w:rsidRPr="00FE4562" w:rsidRDefault="00904385" w:rsidP="009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4"/>
          <w:lang w:val="es-ES_tradnl" w:eastAsia="es-ES"/>
        </w:rPr>
      </w:pPr>
    </w:p>
    <w:p w:rsidR="007937C1" w:rsidRPr="00FE4562" w:rsidRDefault="007937C1" w:rsidP="009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4"/>
          <w:lang w:val="es-ES_tradnl" w:eastAsia="es-ES"/>
        </w:rPr>
      </w:pPr>
    </w:p>
    <w:p w:rsidR="00904385" w:rsidRPr="00FE4562" w:rsidRDefault="00904385" w:rsidP="00904385">
      <w:pPr>
        <w:spacing w:after="0" w:line="240" w:lineRule="auto"/>
        <w:rPr>
          <w:rFonts w:eastAsia="Times New Roman" w:cs="Arial"/>
          <w:sz w:val="24"/>
          <w:szCs w:val="24"/>
          <w:lang w:val="es-ES_tradnl" w:eastAsia="es-ES"/>
        </w:rPr>
      </w:pPr>
    </w:p>
    <w:p w:rsidR="00904385" w:rsidRPr="00FE4562" w:rsidRDefault="00904385" w:rsidP="00904385">
      <w:pPr>
        <w:spacing w:after="0" w:line="240" w:lineRule="auto"/>
        <w:rPr>
          <w:rFonts w:eastAsia="Times New Roman" w:cs="Arial"/>
          <w:sz w:val="24"/>
          <w:szCs w:val="24"/>
          <w:lang w:val="es-ES_tradnl" w:eastAsia="es-ES"/>
        </w:rPr>
      </w:pPr>
    </w:p>
    <w:p w:rsidR="00904385" w:rsidRPr="00FE4562" w:rsidRDefault="00904385" w:rsidP="00904385">
      <w:pPr>
        <w:numPr>
          <w:ilvl w:val="1"/>
          <w:numId w:val="47"/>
        </w:numPr>
        <w:tabs>
          <w:tab w:val="num" w:pos="426"/>
        </w:tabs>
        <w:spacing w:after="0" w:line="240" w:lineRule="auto"/>
        <w:ind w:left="426" w:hanging="426"/>
        <w:rPr>
          <w:rFonts w:eastAsia="Times New Roman" w:cs="Arial"/>
          <w:bCs/>
          <w:i/>
          <w:sz w:val="24"/>
          <w:szCs w:val="24"/>
          <w:lang w:eastAsia="es-ES"/>
        </w:rPr>
      </w:pPr>
      <w:r w:rsidRPr="00FE4562">
        <w:rPr>
          <w:rFonts w:eastAsia="Times New Roman" w:cs="Arial"/>
          <w:b/>
          <w:bCs/>
          <w:sz w:val="24"/>
          <w:szCs w:val="24"/>
          <w:lang w:eastAsia="es-ES"/>
        </w:rPr>
        <w:t xml:space="preserve">ÁREA TEMÁTICA: </w:t>
      </w:r>
      <w:r w:rsidRPr="00FE4562">
        <w:rPr>
          <w:rFonts w:eastAsia="Times New Roman" w:cs="Arial"/>
          <w:bCs/>
          <w:i/>
          <w:sz w:val="24"/>
          <w:szCs w:val="24"/>
          <w:lang w:eastAsia="es-ES"/>
        </w:rPr>
        <w:t>Consigne el área/s temática en el cuál se enmarca.</w:t>
      </w:r>
    </w:p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</w:p>
    <w:p w:rsidR="00904385" w:rsidRPr="00FE4562" w:rsidRDefault="00904385" w:rsidP="009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4"/>
          <w:lang w:val="es-ES_tradnl" w:eastAsia="es-ES"/>
        </w:rPr>
      </w:pPr>
    </w:p>
    <w:p w:rsidR="007937C1" w:rsidRPr="00FE4562" w:rsidRDefault="007937C1" w:rsidP="009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4"/>
          <w:lang w:val="es-ES_tradnl" w:eastAsia="es-ES"/>
        </w:rPr>
      </w:pPr>
    </w:p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</w:p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</w:p>
    <w:p w:rsidR="00904385" w:rsidRPr="00FE4562" w:rsidRDefault="00904385" w:rsidP="00904385">
      <w:pPr>
        <w:pStyle w:val="Default"/>
        <w:rPr>
          <w:rFonts w:asciiTheme="minorHAnsi" w:hAnsiTheme="minorHAnsi"/>
          <w:sz w:val="23"/>
          <w:szCs w:val="23"/>
        </w:rPr>
      </w:pPr>
      <w:r w:rsidRPr="00FE4562">
        <w:rPr>
          <w:rFonts w:asciiTheme="minorHAnsi" w:eastAsia="Times New Roman" w:hAnsiTheme="minorHAnsi"/>
          <w:bCs/>
          <w:lang w:eastAsia="es-ES"/>
        </w:rPr>
        <w:t xml:space="preserve">3)  </w:t>
      </w:r>
      <w:r w:rsidRPr="00FE4562">
        <w:rPr>
          <w:rFonts w:asciiTheme="minorHAnsi" w:hAnsiTheme="minorHAnsi"/>
          <w:b/>
          <w:bCs/>
          <w:sz w:val="23"/>
          <w:szCs w:val="23"/>
        </w:rPr>
        <w:t xml:space="preserve">2. SÍNTESIS // Resumen del Evento: </w:t>
      </w:r>
      <w:r w:rsidRPr="00FE4562">
        <w:rPr>
          <w:rFonts w:asciiTheme="minorHAnsi" w:hAnsiTheme="minorHAnsi"/>
          <w:i/>
          <w:iCs/>
          <w:sz w:val="23"/>
          <w:szCs w:val="23"/>
        </w:rPr>
        <w:t xml:space="preserve">(máximo 100 palabras) </w:t>
      </w:r>
    </w:p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/>
      </w:tblPr>
      <w:tblGrid>
        <w:gridCol w:w="9828"/>
      </w:tblGrid>
      <w:tr w:rsidR="00904385" w:rsidRPr="00FE4562" w:rsidTr="00904385">
        <w:tc>
          <w:tcPr>
            <w:tcW w:w="9828" w:type="dxa"/>
          </w:tcPr>
          <w:p w:rsidR="00904385" w:rsidRPr="00FE4562" w:rsidRDefault="00904385" w:rsidP="00904385">
            <w:pPr>
              <w:tabs>
                <w:tab w:val="num" w:pos="1440"/>
              </w:tabs>
              <w:rPr>
                <w:rFonts w:cs="Arial"/>
                <w:bCs/>
                <w:sz w:val="24"/>
                <w:szCs w:val="24"/>
                <w:lang w:eastAsia="es-ES"/>
              </w:rPr>
            </w:pPr>
          </w:p>
          <w:p w:rsidR="007937C1" w:rsidRPr="00FE4562" w:rsidRDefault="007937C1" w:rsidP="00904385">
            <w:pPr>
              <w:tabs>
                <w:tab w:val="num" w:pos="1440"/>
              </w:tabs>
              <w:rPr>
                <w:rFonts w:cs="Arial"/>
                <w:bCs/>
                <w:sz w:val="24"/>
                <w:szCs w:val="24"/>
                <w:lang w:eastAsia="es-ES"/>
              </w:rPr>
            </w:pPr>
          </w:p>
        </w:tc>
      </w:tr>
    </w:tbl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</w:p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b/>
          <w:bCs/>
          <w:sz w:val="24"/>
          <w:szCs w:val="24"/>
          <w:lang w:eastAsia="es-ES"/>
        </w:rPr>
      </w:pPr>
      <w:r w:rsidRPr="00FE4562">
        <w:rPr>
          <w:rFonts w:eastAsia="Times New Roman" w:cs="Arial"/>
          <w:bCs/>
          <w:sz w:val="24"/>
          <w:szCs w:val="24"/>
          <w:lang w:eastAsia="es-ES"/>
        </w:rPr>
        <w:t xml:space="preserve">4)  </w:t>
      </w:r>
      <w:r w:rsidRPr="00FE4562">
        <w:rPr>
          <w:rFonts w:eastAsia="Times New Roman" w:cs="Arial"/>
          <w:b/>
          <w:bCs/>
          <w:sz w:val="24"/>
          <w:szCs w:val="24"/>
          <w:lang w:eastAsia="es-ES"/>
        </w:rPr>
        <w:t>LUGAR DE DESARROLLO DEL PROYECTO</w:t>
      </w:r>
    </w:p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b/>
          <w:bCs/>
          <w:sz w:val="24"/>
          <w:szCs w:val="24"/>
          <w:lang w:eastAsia="es-ES"/>
        </w:rPr>
      </w:pPr>
    </w:p>
    <w:tbl>
      <w:tblPr>
        <w:tblStyle w:val="Tablaconcuadrcula"/>
        <w:tblW w:w="5000" w:type="pct"/>
        <w:tblLook w:val="04A0"/>
      </w:tblPr>
      <w:tblGrid>
        <w:gridCol w:w="9855"/>
      </w:tblGrid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rPr>
                <w:rFonts w:cs="Arial"/>
                <w:b/>
                <w:bCs/>
                <w:sz w:val="24"/>
                <w:szCs w:val="24"/>
                <w:lang w:eastAsia="es-ES"/>
              </w:rPr>
            </w:pPr>
            <w:r w:rsidRPr="00FE4562">
              <w:rPr>
                <w:rFonts w:cs="Arial"/>
                <w:b/>
                <w:bCs/>
                <w:sz w:val="24"/>
                <w:szCs w:val="24"/>
                <w:lang w:eastAsia="es-ES"/>
              </w:rPr>
              <w:t xml:space="preserve">Facultad: </w:t>
            </w:r>
          </w:p>
        </w:tc>
      </w:tr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rPr>
                <w:rFonts w:cs="Arial"/>
                <w:b/>
                <w:bCs/>
                <w:sz w:val="24"/>
                <w:szCs w:val="24"/>
                <w:lang w:eastAsia="es-ES"/>
              </w:rPr>
            </w:pPr>
            <w:r w:rsidRPr="00FE4562">
              <w:rPr>
                <w:rFonts w:cs="Arial"/>
                <w:b/>
                <w:bCs/>
                <w:sz w:val="24"/>
                <w:szCs w:val="24"/>
                <w:lang w:eastAsia="es-ES"/>
              </w:rPr>
              <w:t>Localidad:</w:t>
            </w:r>
          </w:p>
        </w:tc>
      </w:tr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rPr>
                <w:rFonts w:cs="Arial"/>
                <w:b/>
                <w:bCs/>
                <w:sz w:val="24"/>
                <w:szCs w:val="24"/>
                <w:lang w:eastAsia="es-ES"/>
              </w:rPr>
            </w:pPr>
            <w:r w:rsidRPr="00FE4562">
              <w:rPr>
                <w:rFonts w:cs="Arial"/>
                <w:b/>
                <w:bCs/>
                <w:sz w:val="24"/>
                <w:szCs w:val="24"/>
                <w:lang w:eastAsia="es-ES"/>
              </w:rPr>
              <w:t>Provincia:</w:t>
            </w:r>
          </w:p>
        </w:tc>
      </w:tr>
    </w:tbl>
    <w:p w:rsidR="00904385" w:rsidRPr="00FE4562" w:rsidRDefault="00904385" w:rsidP="00904385">
      <w:pPr>
        <w:rPr>
          <w:rFonts w:eastAsia="Times New Roman" w:cs="Arial"/>
          <w:b/>
          <w:bCs/>
          <w:sz w:val="24"/>
          <w:szCs w:val="24"/>
          <w:lang w:eastAsia="es-ES"/>
        </w:rPr>
      </w:pPr>
    </w:p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  <w:r w:rsidRPr="00FE4562">
        <w:rPr>
          <w:rFonts w:eastAsia="Times New Roman" w:cs="Arial"/>
          <w:bCs/>
          <w:sz w:val="24"/>
          <w:szCs w:val="24"/>
          <w:lang w:eastAsia="es-ES"/>
        </w:rPr>
        <w:t xml:space="preserve">4)   </w:t>
      </w:r>
      <w:r w:rsidRPr="00FE4562">
        <w:rPr>
          <w:rFonts w:eastAsia="Times New Roman" w:cs="Arial"/>
          <w:b/>
          <w:bCs/>
          <w:sz w:val="24"/>
          <w:szCs w:val="24"/>
          <w:lang w:eastAsia="es-ES"/>
        </w:rPr>
        <w:t>DATOS DE CONTACTO</w:t>
      </w:r>
    </w:p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9606" w:type="dxa"/>
        <w:tblLayout w:type="fixed"/>
        <w:tblLook w:val="01E0"/>
      </w:tblPr>
      <w:tblGrid>
        <w:gridCol w:w="9606"/>
      </w:tblGrid>
      <w:tr w:rsidR="00904385" w:rsidRPr="00FE4562" w:rsidTr="00904385">
        <w:tc>
          <w:tcPr>
            <w:tcW w:w="9606" w:type="dxa"/>
          </w:tcPr>
          <w:p w:rsidR="00904385" w:rsidRPr="00FE4562" w:rsidRDefault="00904385" w:rsidP="0090438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RESPONSABLE/S  DEL EVENTO </w:t>
            </w:r>
          </w:p>
          <w:p w:rsidR="00904385" w:rsidRPr="00FE4562" w:rsidRDefault="00904385" w:rsidP="0090438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DIRECTOR: </w:t>
            </w:r>
          </w:p>
          <w:p w:rsidR="00904385" w:rsidRPr="00FE4562" w:rsidRDefault="00904385" w:rsidP="0090438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E-mail: </w:t>
            </w:r>
          </w:p>
          <w:p w:rsidR="00904385" w:rsidRPr="00FE4562" w:rsidRDefault="00904385" w:rsidP="00904385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Teléfono: </w:t>
            </w:r>
          </w:p>
          <w:p w:rsidR="00904385" w:rsidRPr="00FE4562" w:rsidRDefault="00904385" w:rsidP="0090438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>C</w:t>
            </w:r>
            <w:r w:rsidR="007937C1"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>UIT</w:t>
            </w:r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>:</w:t>
            </w:r>
          </w:p>
          <w:p w:rsidR="00904385" w:rsidRPr="00FE4562" w:rsidRDefault="00904385" w:rsidP="0090438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CO-DIRECTOR: </w:t>
            </w:r>
          </w:p>
          <w:p w:rsidR="00904385" w:rsidRPr="00FE4562" w:rsidRDefault="00904385" w:rsidP="0090438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E-mail: </w:t>
            </w:r>
          </w:p>
          <w:p w:rsidR="00904385" w:rsidRPr="00FE4562" w:rsidRDefault="00904385" w:rsidP="00904385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Teléfono: </w:t>
            </w:r>
          </w:p>
          <w:p w:rsidR="00904385" w:rsidRPr="00FE4562" w:rsidRDefault="00904385" w:rsidP="0090438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proofErr w:type="spellStart"/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>Cuit</w:t>
            </w:r>
            <w:proofErr w:type="spellEnd"/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>:</w:t>
            </w:r>
          </w:p>
          <w:p w:rsidR="00904385" w:rsidRPr="00FE4562" w:rsidRDefault="00904385" w:rsidP="0090438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COORDINADOR/ES: </w:t>
            </w:r>
          </w:p>
          <w:p w:rsidR="00904385" w:rsidRPr="00FE4562" w:rsidRDefault="00904385" w:rsidP="0090438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E-mail: </w:t>
            </w:r>
          </w:p>
          <w:p w:rsidR="007937C1" w:rsidRPr="00FE4562" w:rsidRDefault="00904385" w:rsidP="007937C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FE4562">
              <w:rPr>
                <w:b/>
                <w:bCs/>
              </w:rPr>
              <w:t xml:space="preserve">Teléfono: </w:t>
            </w:r>
          </w:p>
          <w:p w:rsidR="00904385" w:rsidRPr="00FE4562" w:rsidRDefault="00904385" w:rsidP="007937C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s-ES"/>
              </w:rPr>
            </w:pPr>
            <w:r w:rsidRPr="00FE4562">
              <w:rPr>
                <w:b/>
                <w:bCs/>
              </w:rPr>
              <w:t>C</w:t>
            </w:r>
            <w:r w:rsidR="007937C1" w:rsidRPr="00FE4562">
              <w:rPr>
                <w:b/>
                <w:bCs/>
              </w:rPr>
              <w:t>UIT</w:t>
            </w:r>
            <w:r w:rsidRPr="00FE4562">
              <w:rPr>
                <w:b/>
                <w:bCs/>
              </w:rPr>
              <w:t>:</w:t>
            </w:r>
          </w:p>
        </w:tc>
      </w:tr>
    </w:tbl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</w:p>
    <w:p w:rsidR="00904385" w:rsidRPr="00FE4562" w:rsidRDefault="00904385" w:rsidP="00904385">
      <w:pPr>
        <w:autoSpaceDE w:val="0"/>
        <w:autoSpaceDN w:val="0"/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904385" w:rsidRPr="00FE4562" w:rsidRDefault="00904385" w:rsidP="00904385">
      <w:pPr>
        <w:autoSpaceDE w:val="0"/>
        <w:autoSpaceDN w:val="0"/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es-ES"/>
        </w:rPr>
      </w:pPr>
      <w:r w:rsidRPr="00FE4562">
        <w:rPr>
          <w:rFonts w:eastAsia="Times New Roman" w:cs="Arial"/>
          <w:sz w:val="24"/>
          <w:szCs w:val="24"/>
          <w:lang w:eastAsia="pt-BR"/>
        </w:rPr>
        <w:t xml:space="preserve">5)  </w:t>
      </w:r>
      <w:r w:rsidRPr="00FE4562">
        <w:rPr>
          <w:rFonts w:eastAsia="Times New Roman" w:cs="Arial"/>
          <w:b/>
          <w:bCs/>
          <w:sz w:val="24"/>
          <w:szCs w:val="24"/>
          <w:lang w:eastAsia="es-ES"/>
        </w:rPr>
        <w:t xml:space="preserve">DESCRIPCIÓN DE LA IDEA </w:t>
      </w:r>
      <w:r w:rsidRPr="00FE4562">
        <w:rPr>
          <w:rFonts w:eastAsia="Times New Roman" w:cs="Arial"/>
          <w:bCs/>
          <w:i/>
          <w:sz w:val="24"/>
          <w:szCs w:val="24"/>
          <w:lang w:eastAsia="es-ES"/>
        </w:rPr>
        <w:t>(Breve descripción del problema y el modo en que se plantea resolver) MÁXIMO 15 LÍNEAS</w:t>
      </w:r>
    </w:p>
    <w:p w:rsidR="00904385" w:rsidRPr="00FE4562" w:rsidRDefault="00904385" w:rsidP="00904385">
      <w:pPr>
        <w:autoSpaceDE w:val="0"/>
        <w:autoSpaceDN w:val="0"/>
        <w:spacing w:after="0" w:line="240" w:lineRule="auto"/>
        <w:jc w:val="both"/>
        <w:rPr>
          <w:rFonts w:eastAsia="Times New Roman" w:cs="Arial"/>
          <w:i/>
          <w:iCs/>
          <w:sz w:val="24"/>
          <w:szCs w:val="24"/>
          <w:lang w:eastAsia="pt-BR"/>
        </w:rPr>
      </w:pPr>
    </w:p>
    <w:p w:rsidR="00904385" w:rsidRPr="00FE4562" w:rsidRDefault="00904385" w:rsidP="009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26" w:hanging="426"/>
        <w:jc w:val="both"/>
        <w:rPr>
          <w:rFonts w:eastAsia="Times New Roman" w:cs="Arial"/>
          <w:bCs/>
          <w:color w:val="000080"/>
          <w:sz w:val="24"/>
          <w:szCs w:val="24"/>
          <w:lang w:eastAsia="pt-BR"/>
        </w:rPr>
      </w:pPr>
    </w:p>
    <w:p w:rsidR="00DF171F" w:rsidRPr="00FE4562" w:rsidRDefault="00DF171F" w:rsidP="009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26" w:hanging="426"/>
        <w:jc w:val="both"/>
        <w:rPr>
          <w:rFonts w:eastAsia="Times New Roman" w:cs="Arial"/>
          <w:bCs/>
          <w:color w:val="000080"/>
          <w:sz w:val="24"/>
          <w:szCs w:val="24"/>
          <w:lang w:eastAsia="pt-BR"/>
        </w:rPr>
      </w:pPr>
    </w:p>
    <w:p w:rsidR="00DF171F" w:rsidRPr="00FE4562" w:rsidRDefault="00DF171F" w:rsidP="009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26" w:hanging="426"/>
        <w:jc w:val="both"/>
        <w:rPr>
          <w:rFonts w:eastAsia="Times New Roman" w:cs="Arial"/>
          <w:bCs/>
          <w:color w:val="000080"/>
          <w:sz w:val="24"/>
          <w:szCs w:val="24"/>
          <w:lang w:eastAsia="pt-BR"/>
        </w:rPr>
      </w:pPr>
    </w:p>
    <w:p w:rsidR="00904385" w:rsidRPr="00FE4562" w:rsidRDefault="00904385" w:rsidP="009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26" w:hanging="426"/>
        <w:jc w:val="both"/>
        <w:rPr>
          <w:rFonts w:eastAsia="Times New Roman" w:cs="Arial"/>
          <w:bCs/>
          <w:color w:val="000080"/>
          <w:sz w:val="24"/>
          <w:szCs w:val="24"/>
          <w:lang w:eastAsia="pt-BR"/>
        </w:rPr>
      </w:pPr>
    </w:p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</w:p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i/>
          <w:sz w:val="24"/>
          <w:szCs w:val="24"/>
          <w:lang w:val="es-ES_tradnl" w:eastAsia="es-ES"/>
        </w:rPr>
      </w:pPr>
      <w:r w:rsidRPr="00FE4562">
        <w:rPr>
          <w:rFonts w:eastAsia="Times New Roman" w:cs="Arial"/>
          <w:bCs/>
          <w:sz w:val="24"/>
          <w:szCs w:val="24"/>
          <w:lang w:eastAsia="es-ES"/>
        </w:rPr>
        <w:t xml:space="preserve">6) </w:t>
      </w:r>
      <w:r w:rsidRPr="00FE4562">
        <w:rPr>
          <w:rFonts w:eastAsia="Times New Roman" w:cs="Arial"/>
          <w:b/>
          <w:bCs/>
          <w:sz w:val="24"/>
          <w:szCs w:val="24"/>
          <w:lang w:eastAsia="es-ES"/>
        </w:rPr>
        <w:t>OBJETIVO GENERAL:</w:t>
      </w:r>
      <w:r w:rsidRPr="00FE4562">
        <w:rPr>
          <w:rFonts w:eastAsia="Times New Roman" w:cs="Arial"/>
          <w:bCs/>
          <w:sz w:val="24"/>
          <w:szCs w:val="24"/>
          <w:lang w:eastAsia="es-ES"/>
        </w:rPr>
        <w:t xml:space="preserve">(Debe reflejar concretamente que se va a hacer </w:t>
      </w:r>
      <w:r w:rsidRPr="00FE4562">
        <w:rPr>
          <w:rFonts w:eastAsia="Times New Roman" w:cs="Arial"/>
          <w:bCs/>
          <w:sz w:val="24"/>
          <w:szCs w:val="24"/>
          <w:lang w:val="es-ES_tradnl" w:eastAsia="es-ES"/>
        </w:rPr>
        <w:t xml:space="preserve">¿Qué se pretende lograr con el evento propuesto? </w:t>
      </w:r>
    </w:p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i/>
          <w:sz w:val="24"/>
          <w:szCs w:val="24"/>
          <w:lang w:val="es-ES_tradnl" w:eastAsia="es-ES"/>
        </w:rPr>
      </w:pPr>
    </w:p>
    <w:tbl>
      <w:tblPr>
        <w:tblStyle w:val="Tablaconcuadrcula"/>
        <w:tblW w:w="5000" w:type="pct"/>
        <w:tblLook w:val="04A0"/>
      </w:tblPr>
      <w:tblGrid>
        <w:gridCol w:w="9855"/>
      </w:tblGrid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tabs>
                <w:tab w:val="num" w:pos="1440"/>
              </w:tabs>
              <w:rPr>
                <w:rFonts w:cs="Arial"/>
                <w:i/>
                <w:sz w:val="24"/>
                <w:szCs w:val="24"/>
                <w:lang w:val="es-ES_tradnl" w:eastAsia="es-ES"/>
              </w:rPr>
            </w:pPr>
          </w:p>
          <w:p w:rsidR="00DF171F" w:rsidRPr="00FE4562" w:rsidRDefault="00DF171F" w:rsidP="00904385">
            <w:pPr>
              <w:tabs>
                <w:tab w:val="num" w:pos="1440"/>
              </w:tabs>
              <w:rPr>
                <w:rFonts w:cs="Arial"/>
                <w:i/>
                <w:sz w:val="24"/>
                <w:szCs w:val="24"/>
                <w:lang w:val="es-ES_tradnl" w:eastAsia="es-ES"/>
              </w:rPr>
            </w:pPr>
          </w:p>
          <w:p w:rsidR="00904385" w:rsidRPr="00FE4562" w:rsidRDefault="00904385" w:rsidP="00904385">
            <w:pPr>
              <w:tabs>
                <w:tab w:val="num" w:pos="1440"/>
              </w:tabs>
              <w:rPr>
                <w:rFonts w:cs="Arial"/>
                <w:i/>
                <w:sz w:val="24"/>
                <w:szCs w:val="24"/>
                <w:lang w:val="es-ES_tradnl" w:eastAsia="es-ES"/>
              </w:rPr>
            </w:pPr>
          </w:p>
        </w:tc>
      </w:tr>
    </w:tbl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i/>
          <w:sz w:val="24"/>
          <w:szCs w:val="24"/>
          <w:lang w:val="es-ES_tradnl" w:eastAsia="es-ES"/>
        </w:rPr>
      </w:pPr>
    </w:p>
    <w:p w:rsidR="00904385" w:rsidRPr="00FE4562" w:rsidRDefault="00904385" w:rsidP="00904385">
      <w:pPr>
        <w:spacing w:after="0" w:line="240" w:lineRule="auto"/>
        <w:rPr>
          <w:rFonts w:eastAsia="Times New Roman" w:cs="Arial"/>
          <w:sz w:val="24"/>
          <w:szCs w:val="24"/>
          <w:lang w:val="es-ES_tradnl" w:eastAsia="es-ES"/>
        </w:rPr>
      </w:pPr>
    </w:p>
    <w:p w:rsidR="00904385" w:rsidRPr="00FE4562" w:rsidRDefault="00904385" w:rsidP="00904385">
      <w:pPr>
        <w:spacing w:after="0" w:line="240" w:lineRule="auto"/>
        <w:rPr>
          <w:rFonts w:eastAsia="Times New Roman" w:cs="Arial"/>
          <w:b/>
          <w:sz w:val="24"/>
          <w:szCs w:val="24"/>
          <w:lang w:val="es-ES_tradnl" w:eastAsia="es-ES"/>
        </w:rPr>
      </w:pPr>
      <w:r w:rsidRPr="00FE4562">
        <w:rPr>
          <w:rFonts w:eastAsia="Times New Roman" w:cs="Arial"/>
          <w:sz w:val="24"/>
          <w:szCs w:val="24"/>
          <w:lang w:val="es-ES_tradnl" w:eastAsia="es-ES"/>
        </w:rPr>
        <w:t>7)</w:t>
      </w:r>
      <w:r w:rsidRPr="00FE4562">
        <w:rPr>
          <w:rFonts w:eastAsia="Times New Roman" w:cs="Arial"/>
          <w:b/>
          <w:sz w:val="24"/>
          <w:szCs w:val="24"/>
          <w:lang w:val="es-ES_tradnl" w:eastAsia="es-ES"/>
        </w:rPr>
        <w:t xml:space="preserve"> OBJETIVOS ESPECÍFICOS:</w:t>
      </w:r>
    </w:p>
    <w:p w:rsidR="00904385" w:rsidRPr="00FE4562" w:rsidRDefault="00904385" w:rsidP="00904385">
      <w:pPr>
        <w:spacing w:after="0" w:line="240" w:lineRule="auto"/>
        <w:rPr>
          <w:rFonts w:eastAsia="Times New Roman" w:cs="Arial"/>
          <w:bCs/>
          <w:sz w:val="24"/>
          <w:szCs w:val="24"/>
          <w:lang w:val="es-ES_tradnl" w:eastAsia="es-ES"/>
        </w:rPr>
      </w:pPr>
    </w:p>
    <w:tbl>
      <w:tblPr>
        <w:tblStyle w:val="Tablaconcuadrcula"/>
        <w:tblW w:w="5000" w:type="pct"/>
        <w:tblLook w:val="04A0"/>
      </w:tblPr>
      <w:tblGrid>
        <w:gridCol w:w="9855"/>
      </w:tblGrid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jc w:val="both"/>
              <w:rPr>
                <w:rFonts w:cs="Arial"/>
                <w:sz w:val="24"/>
                <w:szCs w:val="24"/>
                <w:lang w:val="es-ES_tradnl" w:eastAsia="es-ES"/>
              </w:rPr>
            </w:pPr>
            <w:r w:rsidRPr="00FE4562">
              <w:rPr>
                <w:rFonts w:cs="Arial"/>
                <w:sz w:val="24"/>
                <w:szCs w:val="24"/>
                <w:lang w:val="es-ES_tradnl" w:eastAsia="es-ES"/>
              </w:rPr>
              <w:t>1.</w:t>
            </w:r>
          </w:p>
        </w:tc>
      </w:tr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jc w:val="both"/>
              <w:rPr>
                <w:rFonts w:cs="Arial"/>
                <w:sz w:val="24"/>
                <w:szCs w:val="24"/>
                <w:lang w:val="es-ES_tradnl" w:eastAsia="es-ES"/>
              </w:rPr>
            </w:pPr>
            <w:r w:rsidRPr="00FE4562">
              <w:rPr>
                <w:rFonts w:cs="Arial"/>
                <w:sz w:val="24"/>
                <w:szCs w:val="24"/>
                <w:lang w:val="es-ES_tradnl" w:eastAsia="es-ES"/>
              </w:rPr>
              <w:t>2.</w:t>
            </w:r>
          </w:p>
        </w:tc>
      </w:tr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jc w:val="both"/>
              <w:rPr>
                <w:rFonts w:cs="Arial"/>
                <w:sz w:val="24"/>
                <w:szCs w:val="24"/>
                <w:lang w:val="es-ES_tradnl" w:eastAsia="es-ES"/>
              </w:rPr>
            </w:pPr>
            <w:r w:rsidRPr="00FE4562">
              <w:rPr>
                <w:rFonts w:cs="Arial"/>
                <w:sz w:val="24"/>
                <w:szCs w:val="24"/>
                <w:lang w:val="es-ES_tradnl" w:eastAsia="es-ES"/>
              </w:rPr>
              <w:t>3.</w:t>
            </w:r>
          </w:p>
        </w:tc>
      </w:tr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jc w:val="both"/>
              <w:rPr>
                <w:rFonts w:cs="Arial"/>
                <w:sz w:val="24"/>
                <w:szCs w:val="24"/>
                <w:lang w:val="es-ES_tradnl" w:eastAsia="es-ES"/>
              </w:rPr>
            </w:pPr>
            <w:r w:rsidRPr="00FE4562">
              <w:rPr>
                <w:rFonts w:cs="Arial"/>
                <w:sz w:val="24"/>
                <w:szCs w:val="24"/>
                <w:lang w:val="es-ES_tradnl" w:eastAsia="es-ES"/>
              </w:rPr>
              <w:t>4.</w:t>
            </w:r>
          </w:p>
        </w:tc>
      </w:tr>
    </w:tbl>
    <w:p w:rsidR="00904385" w:rsidRPr="00FE4562" w:rsidRDefault="00904385" w:rsidP="00904385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</w:p>
    <w:p w:rsidR="00DF171F" w:rsidRPr="00FE4562" w:rsidRDefault="00DF171F" w:rsidP="00904385">
      <w:pPr>
        <w:spacing w:after="0" w:line="240" w:lineRule="auto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904385" w:rsidRPr="00FE4562" w:rsidRDefault="00904385" w:rsidP="00904385">
      <w:pPr>
        <w:spacing w:after="0" w:line="240" w:lineRule="auto"/>
        <w:rPr>
          <w:rFonts w:eastAsia="Times New Roman" w:cs="Arial"/>
          <w:bCs/>
          <w:sz w:val="24"/>
          <w:szCs w:val="24"/>
          <w:lang w:val="es-ES_tradnl" w:eastAsia="es-ES"/>
        </w:rPr>
      </w:pPr>
      <w:r w:rsidRPr="00FE4562">
        <w:rPr>
          <w:rFonts w:eastAsia="Times New Roman" w:cs="Arial"/>
          <w:b/>
          <w:sz w:val="24"/>
          <w:szCs w:val="24"/>
          <w:lang w:val="es-ES_tradnl" w:eastAsia="es-ES"/>
        </w:rPr>
        <w:t>OBJETIVOS ESPECÍFICOS SOCIALES</w:t>
      </w:r>
    </w:p>
    <w:p w:rsidR="00904385" w:rsidRPr="00FE4562" w:rsidRDefault="00904385" w:rsidP="00904385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lang w:val="es-ES_tradnl" w:eastAsia="es-ES"/>
        </w:rPr>
      </w:pPr>
      <w:r w:rsidRPr="00FE4562">
        <w:rPr>
          <w:rFonts w:eastAsia="Times New Roman" w:cs="Arial"/>
          <w:i/>
          <w:sz w:val="24"/>
          <w:szCs w:val="24"/>
          <w:lang w:val="es-ES_tradnl" w:eastAsia="es-ES"/>
        </w:rPr>
        <w:t xml:space="preserve">El objetivo social está relacionado con los beneficios que aportará su proyecto a la comunidad donde será desarrollado en términos de generación de empleo, capacitación, mejora en la calidad de vida, cómo se reflejará en la comunidad, uso de saberes locales, promoción de la </w:t>
      </w:r>
      <w:proofErr w:type="spellStart"/>
      <w:r w:rsidRPr="00FE4562">
        <w:rPr>
          <w:rFonts w:eastAsia="Times New Roman" w:cs="Arial"/>
          <w:i/>
          <w:sz w:val="24"/>
          <w:szCs w:val="24"/>
          <w:lang w:val="es-ES_tradnl" w:eastAsia="es-ES"/>
        </w:rPr>
        <w:t>asociatividad</w:t>
      </w:r>
      <w:proofErr w:type="spellEnd"/>
      <w:r w:rsidRPr="00FE4562">
        <w:rPr>
          <w:rFonts w:eastAsia="Times New Roman" w:cs="Arial"/>
          <w:i/>
          <w:sz w:val="24"/>
          <w:szCs w:val="24"/>
          <w:lang w:val="es-ES_tradnl" w:eastAsia="es-ES"/>
        </w:rPr>
        <w:t>.</w:t>
      </w:r>
    </w:p>
    <w:p w:rsidR="00904385" w:rsidRPr="00FE4562" w:rsidRDefault="00904385" w:rsidP="00904385">
      <w:pPr>
        <w:spacing w:after="0" w:line="240" w:lineRule="auto"/>
        <w:rPr>
          <w:rFonts w:eastAsia="Times New Roman" w:cs="Arial"/>
          <w:bCs/>
          <w:sz w:val="24"/>
          <w:szCs w:val="24"/>
          <w:lang w:val="es-ES_tradnl" w:eastAsia="es-ES"/>
        </w:rPr>
      </w:pPr>
    </w:p>
    <w:tbl>
      <w:tblPr>
        <w:tblStyle w:val="Tablaconcuadrcula"/>
        <w:tblW w:w="5000" w:type="pct"/>
        <w:tblLook w:val="04A0"/>
      </w:tblPr>
      <w:tblGrid>
        <w:gridCol w:w="9855"/>
      </w:tblGrid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jc w:val="both"/>
              <w:rPr>
                <w:rFonts w:cs="Arial"/>
                <w:sz w:val="24"/>
                <w:szCs w:val="24"/>
                <w:lang w:val="es-ES_tradnl" w:eastAsia="es-ES"/>
              </w:rPr>
            </w:pPr>
            <w:r w:rsidRPr="00FE4562">
              <w:rPr>
                <w:rFonts w:cs="Arial"/>
                <w:sz w:val="24"/>
                <w:szCs w:val="24"/>
                <w:lang w:val="es-ES_tradnl" w:eastAsia="es-ES"/>
              </w:rPr>
              <w:t>1.</w:t>
            </w:r>
          </w:p>
        </w:tc>
      </w:tr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jc w:val="both"/>
              <w:rPr>
                <w:rFonts w:cs="Arial"/>
                <w:sz w:val="24"/>
                <w:szCs w:val="24"/>
                <w:lang w:val="es-ES_tradnl" w:eastAsia="es-ES"/>
              </w:rPr>
            </w:pPr>
            <w:r w:rsidRPr="00FE4562">
              <w:rPr>
                <w:rFonts w:cs="Arial"/>
                <w:sz w:val="24"/>
                <w:szCs w:val="24"/>
                <w:lang w:val="es-ES_tradnl" w:eastAsia="es-ES"/>
              </w:rPr>
              <w:t>2.</w:t>
            </w:r>
          </w:p>
        </w:tc>
      </w:tr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jc w:val="both"/>
              <w:rPr>
                <w:rFonts w:cs="Arial"/>
                <w:sz w:val="24"/>
                <w:szCs w:val="24"/>
                <w:lang w:val="es-ES_tradnl" w:eastAsia="es-ES"/>
              </w:rPr>
            </w:pPr>
            <w:r w:rsidRPr="00FE4562">
              <w:rPr>
                <w:rFonts w:cs="Arial"/>
                <w:sz w:val="24"/>
                <w:szCs w:val="24"/>
                <w:lang w:val="es-ES_tradnl" w:eastAsia="es-ES"/>
              </w:rPr>
              <w:t>3.</w:t>
            </w:r>
          </w:p>
        </w:tc>
      </w:tr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jc w:val="both"/>
              <w:rPr>
                <w:rFonts w:cs="Arial"/>
                <w:sz w:val="24"/>
                <w:szCs w:val="24"/>
                <w:lang w:val="es-ES_tradnl" w:eastAsia="es-ES"/>
              </w:rPr>
            </w:pPr>
            <w:r w:rsidRPr="00FE4562">
              <w:rPr>
                <w:rFonts w:cs="Arial"/>
                <w:sz w:val="24"/>
                <w:szCs w:val="24"/>
                <w:lang w:val="es-ES_tradnl" w:eastAsia="es-ES"/>
              </w:rPr>
              <w:t>4.</w:t>
            </w:r>
          </w:p>
        </w:tc>
      </w:tr>
    </w:tbl>
    <w:p w:rsidR="00904385" w:rsidRPr="00FE4562" w:rsidRDefault="00904385" w:rsidP="00904385">
      <w:pPr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</w:p>
    <w:p w:rsidR="00904385" w:rsidRPr="00FE4562" w:rsidRDefault="00904385" w:rsidP="009043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</w:p>
    <w:p w:rsidR="00C12F70" w:rsidRPr="00FE4562" w:rsidRDefault="00904385" w:rsidP="0090438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  <w:r w:rsidRPr="00FE4562">
        <w:rPr>
          <w:rFonts w:eastAsia="Times New Roman" w:cs="Arial"/>
          <w:bCs/>
          <w:sz w:val="24"/>
          <w:szCs w:val="24"/>
          <w:lang w:eastAsia="es-ES"/>
        </w:rPr>
        <w:t xml:space="preserve">10) </w:t>
      </w:r>
      <w:r w:rsidR="00C12F70" w:rsidRPr="00FE4562">
        <w:rPr>
          <w:rFonts w:eastAsia="Times New Roman" w:cs="Arial"/>
          <w:bCs/>
          <w:sz w:val="24"/>
          <w:szCs w:val="24"/>
          <w:lang w:eastAsia="es-ES"/>
        </w:rPr>
        <w:t>CRONOGRAMA</w:t>
      </w:r>
    </w:p>
    <w:tbl>
      <w:tblPr>
        <w:tblStyle w:val="Tablaconcuadrcula"/>
        <w:tblW w:w="0" w:type="auto"/>
        <w:tblLook w:val="04A0"/>
      </w:tblPr>
      <w:tblGrid>
        <w:gridCol w:w="2444"/>
        <w:gridCol w:w="2445"/>
        <w:gridCol w:w="2445"/>
        <w:gridCol w:w="2445"/>
      </w:tblGrid>
      <w:tr w:rsidR="00BE20AA" w:rsidRPr="00FE4562" w:rsidTr="00BE20AA">
        <w:tc>
          <w:tcPr>
            <w:tcW w:w="2444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  <w:r w:rsidRPr="00FE4562">
              <w:rPr>
                <w:rFonts w:eastAsia="Times New Roman" w:cs="Arial"/>
                <w:bCs/>
                <w:sz w:val="24"/>
                <w:szCs w:val="24"/>
                <w:lang w:eastAsia="es-ES"/>
              </w:rPr>
              <w:t>DÍA //HORA</w:t>
            </w:r>
          </w:p>
        </w:tc>
        <w:tc>
          <w:tcPr>
            <w:tcW w:w="2445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  <w:r w:rsidRPr="00FE4562">
              <w:rPr>
                <w:rFonts w:eastAsia="Times New Roman" w:cs="Arial"/>
                <w:bCs/>
                <w:sz w:val="24"/>
                <w:szCs w:val="24"/>
                <w:lang w:eastAsia="es-ES"/>
              </w:rPr>
              <w:t>TEMA</w:t>
            </w:r>
          </w:p>
        </w:tc>
        <w:tc>
          <w:tcPr>
            <w:tcW w:w="2445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  <w:r w:rsidRPr="00FE4562">
              <w:rPr>
                <w:rFonts w:eastAsia="Times New Roman" w:cs="Arial"/>
                <w:bCs/>
                <w:sz w:val="24"/>
                <w:szCs w:val="24"/>
                <w:lang w:eastAsia="es-ES"/>
              </w:rPr>
              <w:t>LUGAR</w:t>
            </w:r>
          </w:p>
        </w:tc>
        <w:tc>
          <w:tcPr>
            <w:tcW w:w="2445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  <w:r w:rsidRPr="00FE4562">
              <w:rPr>
                <w:rFonts w:eastAsia="Times New Roman" w:cs="Arial"/>
                <w:bCs/>
                <w:sz w:val="24"/>
                <w:szCs w:val="24"/>
                <w:lang w:eastAsia="es-ES"/>
              </w:rPr>
              <w:t>OBSERVACIONES</w:t>
            </w:r>
          </w:p>
        </w:tc>
      </w:tr>
      <w:tr w:rsidR="00BE20AA" w:rsidRPr="00FE4562" w:rsidTr="00BE20AA">
        <w:tc>
          <w:tcPr>
            <w:tcW w:w="2444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45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45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45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</w:p>
        </w:tc>
      </w:tr>
      <w:tr w:rsidR="00BE20AA" w:rsidRPr="00FE4562" w:rsidTr="00BE20AA">
        <w:tc>
          <w:tcPr>
            <w:tcW w:w="2444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45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45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45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</w:p>
        </w:tc>
      </w:tr>
    </w:tbl>
    <w:p w:rsidR="00C12F70" w:rsidRPr="00FE4562" w:rsidRDefault="00C12F70" w:rsidP="0090438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</w:p>
    <w:p w:rsidR="00C12F70" w:rsidRPr="00FE4562" w:rsidRDefault="00C12F70" w:rsidP="0090438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</w:p>
    <w:p w:rsidR="00C12F70" w:rsidRPr="00FE4562" w:rsidRDefault="00C12F70" w:rsidP="0090438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</w:p>
    <w:p w:rsidR="00904385" w:rsidRPr="00FE4562" w:rsidRDefault="00C12F70" w:rsidP="0090438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  <w:r w:rsidRPr="00FE4562">
        <w:rPr>
          <w:rFonts w:eastAsia="Times New Roman" w:cs="Arial"/>
          <w:bCs/>
          <w:sz w:val="24"/>
          <w:szCs w:val="24"/>
          <w:lang w:eastAsia="es-ES"/>
        </w:rPr>
        <w:lastRenderedPageBreak/>
        <w:t xml:space="preserve">11) </w:t>
      </w:r>
      <w:r w:rsidR="00904385" w:rsidRPr="00FE4562">
        <w:rPr>
          <w:rFonts w:eastAsia="Times New Roman" w:cs="Arial"/>
          <w:b/>
          <w:bCs/>
          <w:sz w:val="24"/>
          <w:szCs w:val="24"/>
          <w:lang w:eastAsia="es-ES"/>
        </w:rPr>
        <w:t xml:space="preserve">ASOCIATIVIDAD </w:t>
      </w:r>
      <w:r w:rsidR="00904385" w:rsidRPr="00FE4562">
        <w:rPr>
          <w:rFonts w:eastAsia="Times New Roman" w:cs="Arial"/>
          <w:bCs/>
          <w:i/>
          <w:sz w:val="24"/>
          <w:szCs w:val="24"/>
          <w:lang w:eastAsia="es-ES"/>
        </w:rPr>
        <w:t xml:space="preserve">(indique, si corresponde, </w:t>
      </w:r>
      <w:r w:rsidR="00904385" w:rsidRPr="00FE4562">
        <w:rPr>
          <w:rFonts w:eastAsia="Times New Roman" w:cs="Arial"/>
          <w:b/>
          <w:bCs/>
          <w:i/>
          <w:sz w:val="24"/>
          <w:szCs w:val="24"/>
          <w:lang w:eastAsia="es-ES"/>
        </w:rPr>
        <w:t xml:space="preserve">todas las  </w:t>
      </w:r>
      <w:r w:rsidR="00904385" w:rsidRPr="00FE4562">
        <w:rPr>
          <w:rFonts w:eastAsia="Times New Roman" w:cs="Times New Roman"/>
          <w:b/>
          <w:sz w:val="24"/>
          <w:szCs w:val="24"/>
          <w:lang w:eastAsia="pt-BR"/>
        </w:rPr>
        <w:t>instituciones o entidades</w:t>
      </w:r>
      <w:r w:rsidR="00904385" w:rsidRPr="00FE4562">
        <w:rPr>
          <w:rFonts w:eastAsia="Times New Roman" w:cs="Times New Roman"/>
          <w:sz w:val="24"/>
          <w:szCs w:val="24"/>
          <w:lang w:eastAsia="pt-BR"/>
        </w:rPr>
        <w:t xml:space="preserve"> que van a participar del evento)</w:t>
      </w:r>
    </w:p>
    <w:p w:rsidR="00904385" w:rsidRPr="00FE4562" w:rsidRDefault="00904385" w:rsidP="0090438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  <w:r w:rsidRPr="00FE4562">
        <w:rPr>
          <w:rFonts w:eastAsia="Times New Roman" w:cs="Times New Roman"/>
          <w:sz w:val="24"/>
          <w:szCs w:val="24"/>
          <w:lang w:eastAsia="pt-BR"/>
        </w:rPr>
        <w:t xml:space="preserve">- </w:t>
      </w:r>
      <w:r w:rsidRPr="00FE4562">
        <w:rPr>
          <w:rFonts w:eastAsia="Times New Roman" w:cs="Times New Roman"/>
          <w:i/>
          <w:sz w:val="24"/>
          <w:szCs w:val="24"/>
          <w:lang w:eastAsia="pt-BR"/>
        </w:rPr>
        <w:t>Agregue filas de ser necesario.</w:t>
      </w:r>
    </w:p>
    <w:p w:rsidR="00904385" w:rsidRPr="00FE4562" w:rsidRDefault="00904385" w:rsidP="00904385">
      <w:p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tbl>
      <w:tblPr>
        <w:tblW w:w="0" w:type="auto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5418"/>
      </w:tblGrid>
      <w:tr w:rsidR="00904385" w:rsidRPr="00FE4562" w:rsidTr="00904385">
        <w:tc>
          <w:tcPr>
            <w:tcW w:w="3227" w:type="dxa"/>
            <w:shd w:val="clear" w:color="auto" w:fill="auto"/>
          </w:tcPr>
          <w:p w:rsidR="00904385" w:rsidRPr="00FE4562" w:rsidRDefault="00904385" w:rsidP="00904385">
            <w:pPr>
              <w:autoSpaceDE w:val="0"/>
              <w:autoSpaceDN w:val="0"/>
              <w:spacing w:after="0" w:line="240" w:lineRule="auto"/>
              <w:ind w:left="426" w:hanging="426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E4562">
              <w:rPr>
                <w:rFonts w:eastAsia="Times New Roman" w:cs="Times New Roman"/>
                <w:sz w:val="24"/>
                <w:szCs w:val="24"/>
                <w:lang w:eastAsia="pt-BR"/>
              </w:rPr>
              <w:t>Institución o Entidad</w:t>
            </w:r>
          </w:p>
        </w:tc>
        <w:tc>
          <w:tcPr>
            <w:tcW w:w="5418" w:type="dxa"/>
            <w:shd w:val="clear" w:color="auto" w:fill="auto"/>
          </w:tcPr>
          <w:p w:rsidR="00904385" w:rsidRPr="00FE4562" w:rsidRDefault="00904385" w:rsidP="00904385">
            <w:pPr>
              <w:autoSpaceDE w:val="0"/>
              <w:autoSpaceDN w:val="0"/>
              <w:spacing w:after="0" w:line="240" w:lineRule="auto"/>
              <w:ind w:left="426" w:hanging="426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E4562">
              <w:rPr>
                <w:rFonts w:eastAsia="Times New Roman" w:cs="Times New Roman"/>
                <w:sz w:val="24"/>
                <w:szCs w:val="24"/>
                <w:lang w:eastAsia="pt-BR"/>
              </w:rPr>
              <w:t>Apoyo a brindar (económico, técnico, recursos humanos, etc.)</w:t>
            </w:r>
          </w:p>
        </w:tc>
      </w:tr>
      <w:tr w:rsidR="00904385" w:rsidRPr="00FE4562" w:rsidTr="00904385">
        <w:trPr>
          <w:trHeight w:val="550"/>
        </w:trPr>
        <w:tc>
          <w:tcPr>
            <w:tcW w:w="3227" w:type="dxa"/>
            <w:shd w:val="clear" w:color="auto" w:fill="auto"/>
          </w:tcPr>
          <w:p w:rsidR="00904385" w:rsidRPr="00FE4562" w:rsidRDefault="00904385" w:rsidP="00904385">
            <w:pPr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18" w:type="dxa"/>
            <w:shd w:val="clear" w:color="auto" w:fill="auto"/>
          </w:tcPr>
          <w:p w:rsidR="00904385" w:rsidRPr="00FE4562" w:rsidRDefault="00904385" w:rsidP="00904385">
            <w:pPr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904385" w:rsidRPr="00FE4562" w:rsidTr="00904385">
        <w:trPr>
          <w:trHeight w:val="558"/>
        </w:trPr>
        <w:tc>
          <w:tcPr>
            <w:tcW w:w="3227" w:type="dxa"/>
            <w:shd w:val="clear" w:color="auto" w:fill="auto"/>
          </w:tcPr>
          <w:p w:rsidR="00904385" w:rsidRPr="00FE4562" w:rsidRDefault="00904385" w:rsidP="00904385">
            <w:pPr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18" w:type="dxa"/>
            <w:shd w:val="clear" w:color="auto" w:fill="auto"/>
          </w:tcPr>
          <w:p w:rsidR="00904385" w:rsidRPr="00FE4562" w:rsidRDefault="00904385" w:rsidP="00904385">
            <w:pPr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904385" w:rsidRPr="00FE4562" w:rsidTr="00904385">
        <w:trPr>
          <w:trHeight w:val="558"/>
        </w:trPr>
        <w:tc>
          <w:tcPr>
            <w:tcW w:w="3227" w:type="dxa"/>
            <w:shd w:val="clear" w:color="auto" w:fill="auto"/>
          </w:tcPr>
          <w:p w:rsidR="00904385" w:rsidRPr="00FE4562" w:rsidRDefault="00904385" w:rsidP="00904385">
            <w:pPr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18" w:type="dxa"/>
            <w:shd w:val="clear" w:color="auto" w:fill="auto"/>
          </w:tcPr>
          <w:p w:rsidR="00904385" w:rsidRPr="00FE4562" w:rsidRDefault="00904385" w:rsidP="00904385">
            <w:pPr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904385" w:rsidRPr="00FE4562" w:rsidRDefault="00904385" w:rsidP="007F6F4E">
      <w:pPr>
        <w:pStyle w:val="Prrafodelista"/>
      </w:pPr>
    </w:p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t xml:space="preserve">12) </w:t>
      </w:r>
      <w:r w:rsidRPr="00FE4562">
        <w:rPr>
          <w:b/>
          <w:sz w:val="28"/>
          <w:szCs w:val="28"/>
        </w:rPr>
        <w:t xml:space="preserve"> CARGA HORARIA. 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BE20AA" w:rsidRPr="00FE4562" w:rsidTr="00BE20AA">
        <w:tc>
          <w:tcPr>
            <w:tcW w:w="9779" w:type="dxa"/>
          </w:tcPr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 xml:space="preserve">(Carga horaria total de LA Jornada, charla, </w:t>
            </w:r>
            <w:r w:rsidR="001D6203" w:rsidRPr="00FE4562">
              <w:rPr>
                <w:sz w:val="22"/>
                <w:szCs w:val="22"/>
              </w:rPr>
              <w:t>conferencia.)</w:t>
            </w:r>
          </w:p>
        </w:tc>
      </w:tr>
    </w:tbl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7F6F4E" w:rsidRPr="00FE4562" w:rsidRDefault="007F6F4E" w:rsidP="007F6F4E">
      <w:pPr>
        <w:pStyle w:val="Prrafodelista"/>
      </w:pPr>
    </w:p>
    <w:p w:rsidR="00BE20AA" w:rsidRPr="00FE4562" w:rsidRDefault="00BE20AA">
      <w:pPr>
        <w:spacing w:after="200" w:line="276" w:lineRule="auto"/>
      </w:pPr>
      <w:r w:rsidRPr="00FE4562">
        <w:br w:type="page"/>
      </w:r>
    </w:p>
    <w:p w:rsidR="00453B82" w:rsidRPr="00FE4562" w:rsidRDefault="00453B82" w:rsidP="00180A94">
      <w:pPr>
        <w:pStyle w:val="Prrafodelista"/>
        <w:jc w:val="right"/>
      </w:pPr>
    </w:p>
    <w:p w:rsidR="00BE20AA" w:rsidRPr="00FE4562" w:rsidRDefault="00BE20AA" w:rsidP="00BE20AA">
      <w:pPr>
        <w:pStyle w:val="Prrafodelista"/>
        <w:rPr>
          <w:b/>
          <w:sz w:val="32"/>
          <w:szCs w:val="32"/>
        </w:rPr>
      </w:pPr>
      <w:r w:rsidRPr="00FE4562">
        <w:rPr>
          <w:b/>
          <w:sz w:val="32"/>
          <w:szCs w:val="32"/>
        </w:rPr>
        <w:t>ANEXO IV</w:t>
      </w:r>
    </w:p>
    <w:p w:rsidR="00BE20AA" w:rsidRPr="00FE4562" w:rsidRDefault="00BE20AA" w:rsidP="00BE20AA">
      <w:pPr>
        <w:pStyle w:val="Prrafodelista"/>
        <w:jc w:val="right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FORMULARIO PRESENTACIÓN</w:t>
      </w:r>
      <w:r w:rsidRPr="00FE4562">
        <w:rPr>
          <w:b/>
          <w:sz w:val="28"/>
          <w:szCs w:val="28"/>
        </w:rPr>
        <w:br/>
      </w:r>
      <w:r w:rsidRPr="00FE4562">
        <w:rPr>
          <w:b/>
          <w:sz w:val="36"/>
          <w:szCs w:val="36"/>
        </w:rPr>
        <w:t>MODALIDAD DISTANCIA</w:t>
      </w:r>
    </w:p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Título del Curso,</w:t>
      </w:r>
      <w:r w:rsidRPr="00FE4562">
        <w:t xml:space="preserve"> </w:t>
      </w:r>
      <w:r w:rsidRPr="00FE4562">
        <w:rPr>
          <w:b/>
          <w:sz w:val="28"/>
          <w:szCs w:val="28"/>
        </w:rPr>
        <w:t>Talleres, Seminarios y Seminarios-Talleres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BE20AA" w:rsidRPr="00FE4562" w:rsidTr="00BE20AA">
        <w:trPr>
          <w:trHeight w:val="600"/>
        </w:trPr>
        <w:tc>
          <w:tcPr>
            <w:tcW w:w="9779" w:type="dxa"/>
          </w:tcPr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sz w:val="28"/>
                <w:szCs w:val="28"/>
              </w:rPr>
            </w:pPr>
          </w:p>
        </w:tc>
      </w:tr>
    </w:tbl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sz w:val="20"/>
          <w:szCs w:val="20"/>
        </w:rPr>
        <w:t xml:space="preserve">-              </w:t>
      </w:r>
      <w:r w:rsidRPr="00FE4562">
        <w:rPr>
          <w:b/>
          <w:sz w:val="28"/>
          <w:szCs w:val="28"/>
        </w:rPr>
        <w:t>Datos del Capacitador//Otros docentes invitados</w:t>
      </w:r>
    </w:p>
    <w:tbl>
      <w:tblPr>
        <w:tblStyle w:val="Tablaconcuadrcula"/>
        <w:tblW w:w="0" w:type="auto"/>
        <w:jc w:val="center"/>
        <w:tblLook w:val="04A0"/>
      </w:tblPr>
      <w:tblGrid>
        <w:gridCol w:w="4889"/>
        <w:gridCol w:w="4890"/>
      </w:tblGrid>
      <w:tr w:rsidR="00BE20AA" w:rsidRPr="00FE4562" w:rsidTr="00BE20AA">
        <w:trPr>
          <w:trHeight w:val="257"/>
          <w:jc w:val="center"/>
        </w:trPr>
        <w:tc>
          <w:tcPr>
            <w:tcW w:w="4889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rPr>
                <w:rFonts w:cstheme="minorHAnsi"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Nombre y Apellido:</w:t>
            </w:r>
          </w:p>
        </w:tc>
        <w:tc>
          <w:tcPr>
            <w:tcW w:w="4890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i/>
                <w:iCs/>
                <w:szCs w:val="24"/>
              </w:rPr>
            </w:pPr>
            <w:r w:rsidRPr="00FE4562">
              <w:rPr>
                <w:rFonts w:cstheme="minorHAnsi"/>
                <w:i/>
                <w:iCs/>
                <w:szCs w:val="24"/>
              </w:rPr>
              <w:t>Fecha de Nacimiento:</w:t>
            </w:r>
          </w:p>
        </w:tc>
      </w:tr>
      <w:tr w:rsidR="00BE20AA" w:rsidRPr="00FE4562" w:rsidTr="00BE20AA">
        <w:trPr>
          <w:trHeight w:val="249"/>
          <w:jc w:val="center"/>
        </w:trPr>
        <w:tc>
          <w:tcPr>
            <w:tcW w:w="4889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 xml:space="preserve">DNI: </w:t>
            </w:r>
          </w:p>
        </w:tc>
        <w:tc>
          <w:tcPr>
            <w:tcW w:w="4890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Título:</w:t>
            </w:r>
          </w:p>
        </w:tc>
      </w:tr>
      <w:tr w:rsidR="00BE20AA" w:rsidRPr="00FE4562" w:rsidTr="00BE20AA">
        <w:trPr>
          <w:trHeight w:val="249"/>
          <w:jc w:val="center"/>
        </w:trPr>
        <w:tc>
          <w:tcPr>
            <w:tcW w:w="4889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Domicilio:</w:t>
            </w:r>
          </w:p>
        </w:tc>
        <w:tc>
          <w:tcPr>
            <w:tcW w:w="4890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Ciudad:</w:t>
            </w:r>
          </w:p>
        </w:tc>
      </w:tr>
      <w:tr w:rsidR="00BE20AA" w:rsidRPr="00FE4562" w:rsidTr="00BE20AA">
        <w:trPr>
          <w:trHeight w:val="249"/>
          <w:jc w:val="center"/>
        </w:trPr>
        <w:tc>
          <w:tcPr>
            <w:tcW w:w="4889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E-mail:</w:t>
            </w:r>
          </w:p>
        </w:tc>
        <w:tc>
          <w:tcPr>
            <w:tcW w:w="4890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Sitio Web:</w:t>
            </w:r>
          </w:p>
        </w:tc>
      </w:tr>
      <w:tr w:rsidR="00BE20AA" w:rsidRPr="00FE4562" w:rsidTr="00BE20AA">
        <w:trPr>
          <w:trHeight w:val="249"/>
          <w:jc w:val="center"/>
        </w:trPr>
        <w:tc>
          <w:tcPr>
            <w:tcW w:w="4889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Teléfono Fijo:</w:t>
            </w:r>
          </w:p>
        </w:tc>
        <w:tc>
          <w:tcPr>
            <w:tcW w:w="4890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Celular:</w:t>
            </w:r>
          </w:p>
        </w:tc>
      </w:tr>
      <w:tr w:rsidR="00BE20AA" w:rsidRPr="00FE4562" w:rsidTr="00BE20AA">
        <w:trPr>
          <w:trHeight w:val="249"/>
          <w:jc w:val="center"/>
        </w:trPr>
        <w:tc>
          <w:tcPr>
            <w:tcW w:w="9779" w:type="dxa"/>
            <w:gridSpan w:val="2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/>
                <w:bCs/>
                <w:i/>
                <w:iCs/>
                <w:szCs w:val="24"/>
              </w:rPr>
              <w:t>DOCENTE INVITADO</w:t>
            </w:r>
          </w:p>
        </w:tc>
      </w:tr>
      <w:tr w:rsidR="00BE20AA" w:rsidRPr="00FE4562" w:rsidTr="00BE20AA">
        <w:trPr>
          <w:trHeight w:val="249"/>
          <w:jc w:val="center"/>
        </w:trPr>
        <w:tc>
          <w:tcPr>
            <w:tcW w:w="4889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rPr>
                <w:rFonts w:cstheme="minorHAnsi"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Nombre y Apellido:</w:t>
            </w:r>
          </w:p>
        </w:tc>
        <w:tc>
          <w:tcPr>
            <w:tcW w:w="4890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i/>
                <w:iCs/>
                <w:szCs w:val="24"/>
              </w:rPr>
            </w:pPr>
            <w:r w:rsidRPr="00FE4562">
              <w:rPr>
                <w:rFonts w:cstheme="minorHAnsi"/>
                <w:i/>
                <w:iCs/>
                <w:szCs w:val="24"/>
              </w:rPr>
              <w:t>Fecha de Nacimiento:</w:t>
            </w:r>
          </w:p>
        </w:tc>
      </w:tr>
      <w:tr w:rsidR="00BE20AA" w:rsidRPr="00FE4562" w:rsidTr="00BE20AA">
        <w:trPr>
          <w:trHeight w:val="249"/>
          <w:jc w:val="center"/>
        </w:trPr>
        <w:tc>
          <w:tcPr>
            <w:tcW w:w="4889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 xml:space="preserve">DNI: </w:t>
            </w:r>
          </w:p>
        </w:tc>
        <w:tc>
          <w:tcPr>
            <w:tcW w:w="4890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Título:</w:t>
            </w:r>
          </w:p>
        </w:tc>
      </w:tr>
      <w:tr w:rsidR="00BE20AA" w:rsidRPr="00FE4562" w:rsidTr="00BE20AA">
        <w:trPr>
          <w:trHeight w:val="249"/>
          <w:jc w:val="center"/>
        </w:trPr>
        <w:tc>
          <w:tcPr>
            <w:tcW w:w="4889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Domicilio:</w:t>
            </w:r>
          </w:p>
        </w:tc>
        <w:tc>
          <w:tcPr>
            <w:tcW w:w="4890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Ciudad:</w:t>
            </w:r>
          </w:p>
        </w:tc>
      </w:tr>
      <w:tr w:rsidR="00BE20AA" w:rsidRPr="00FE4562" w:rsidTr="00BE20AA">
        <w:trPr>
          <w:trHeight w:val="249"/>
          <w:jc w:val="center"/>
        </w:trPr>
        <w:tc>
          <w:tcPr>
            <w:tcW w:w="4889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E-mail:</w:t>
            </w:r>
          </w:p>
        </w:tc>
        <w:tc>
          <w:tcPr>
            <w:tcW w:w="4890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Sitio Web:</w:t>
            </w:r>
          </w:p>
        </w:tc>
      </w:tr>
      <w:tr w:rsidR="00BE20AA" w:rsidRPr="00FE4562" w:rsidTr="00BE20AA">
        <w:trPr>
          <w:trHeight w:val="249"/>
          <w:jc w:val="center"/>
        </w:trPr>
        <w:tc>
          <w:tcPr>
            <w:tcW w:w="4889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Teléfono Fijo:</w:t>
            </w:r>
          </w:p>
        </w:tc>
        <w:tc>
          <w:tcPr>
            <w:tcW w:w="4890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Celular:</w:t>
            </w:r>
          </w:p>
        </w:tc>
      </w:tr>
      <w:tr w:rsidR="00BE20AA" w:rsidRPr="00FE4562" w:rsidTr="00BE20AA">
        <w:trPr>
          <w:trHeight w:val="249"/>
          <w:jc w:val="center"/>
        </w:trPr>
        <w:tc>
          <w:tcPr>
            <w:tcW w:w="9779" w:type="dxa"/>
            <w:gridSpan w:val="2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/>
                <w:bCs/>
                <w:i/>
                <w:iCs/>
                <w:szCs w:val="24"/>
              </w:rPr>
              <w:t>DOCENTE INVITADO</w:t>
            </w:r>
          </w:p>
        </w:tc>
      </w:tr>
      <w:tr w:rsidR="00BE20AA" w:rsidRPr="00FE4562" w:rsidTr="00BE20AA">
        <w:trPr>
          <w:trHeight w:val="249"/>
          <w:jc w:val="center"/>
        </w:trPr>
        <w:tc>
          <w:tcPr>
            <w:tcW w:w="4889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rPr>
                <w:rFonts w:cstheme="minorHAnsi"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Nombre y Apellido:</w:t>
            </w:r>
          </w:p>
        </w:tc>
        <w:tc>
          <w:tcPr>
            <w:tcW w:w="4890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i/>
                <w:iCs/>
                <w:szCs w:val="24"/>
              </w:rPr>
            </w:pPr>
            <w:r w:rsidRPr="00FE4562">
              <w:rPr>
                <w:rFonts w:cstheme="minorHAnsi"/>
                <w:i/>
                <w:iCs/>
                <w:szCs w:val="24"/>
              </w:rPr>
              <w:t>Fecha de Nacimiento:</w:t>
            </w:r>
          </w:p>
        </w:tc>
      </w:tr>
      <w:tr w:rsidR="00BE20AA" w:rsidRPr="00FE4562" w:rsidTr="00BE20AA">
        <w:trPr>
          <w:trHeight w:val="249"/>
          <w:jc w:val="center"/>
        </w:trPr>
        <w:tc>
          <w:tcPr>
            <w:tcW w:w="4889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 xml:space="preserve">DNI: </w:t>
            </w:r>
          </w:p>
        </w:tc>
        <w:tc>
          <w:tcPr>
            <w:tcW w:w="4890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Título:</w:t>
            </w:r>
          </w:p>
        </w:tc>
      </w:tr>
      <w:tr w:rsidR="00BE20AA" w:rsidRPr="00FE4562" w:rsidTr="00BE20AA">
        <w:trPr>
          <w:trHeight w:val="249"/>
          <w:jc w:val="center"/>
        </w:trPr>
        <w:tc>
          <w:tcPr>
            <w:tcW w:w="4889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Domicilio:</w:t>
            </w:r>
          </w:p>
        </w:tc>
        <w:tc>
          <w:tcPr>
            <w:tcW w:w="4890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Ciudad:</w:t>
            </w:r>
          </w:p>
        </w:tc>
      </w:tr>
      <w:tr w:rsidR="00BE20AA" w:rsidRPr="00FE4562" w:rsidTr="00BE20AA">
        <w:trPr>
          <w:trHeight w:val="249"/>
          <w:jc w:val="center"/>
        </w:trPr>
        <w:tc>
          <w:tcPr>
            <w:tcW w:w="4889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E-mail:</w:t>
            </w:r>
          </w:p>
        </w:tc>
        <w:tc>
          <w:tcPr>
            <w:tcW w:w="4890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Sitio Web:</w:t>
            </w:r>
          </w:p>
        </w:tc>
      </w:tr>
      <w:tr w:rsidR="00BE20AA" w:rsidRPr="00FE4562" w:rsidTr="00BE20AA">
        <w:trPr>
          <w:trHeight w:val="249"/>
          <w:jc w:val="center"/>
        </w:trPr>
        <w:tc>
          <w:tcPr>
            <w:tcW w:w="4889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Teléfono Fijo:</w:t>
            </w:r>
          </w:p>
        </w:tc>
        <w:tc>
          <w:tcPr>
            <w:tcW w:w="4890" w:type="dxa"/>
            <w:vAlign w:val="bottom"/>
          </w:tcPr>
          <w:p w:rsidR="00BE20AA" w:rsidRPr="00FE4562" w:rsidRDefault="00BE20AA" w:rsidP="00BE20A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Celular:</w:t>
            </w:r>
          </w:p>
        </w:tc>
      </w:tr>
    </w:tbl>
    <w:p w:rsidR="00BE20AA" w:rsidRPr="00FE4562" w:rsidRDefault="008E40EF" w:rsidP="00BE20AA">
      <w:pPr>
        <w:autoSpaceDE w:val="0"/>
        <w:autoSpaceDN w:val="0"/>
        <w:adjustRightInd w:val="0"/>
        <w:spacing w:after="0" w:line="360" w:lineRule="auto"/>
        <w:rPr>
          <w:b/>
          <w:sz w:val="16"/>
          <w:szCs w:val="16"/>
        </w:rPr>
      </w:pPr>
      <w:r w:rsidRPr="00FE4562">
        <w:rPr>
          <w:b/>
          <w:sz w:val="16"/>
          <w:szCs w:val="16"/>
        </w:rPr>
        <w:t>Agregar tantos Docentes Invitados si así lo requiere la propuesta a presentar</w:t>
      </w:r>
    </w:p>
    <w:p w:rsidR="00BE20AA" w:rsidRPr="00FE4562" w:rsidRDefault="00BE20AA" w:rsidP="00BE20AA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Área de Capacitación</w:t>
      </w:r>
    </w:p>
    <w:tbl>
      <w:tblPr>
        <w:tblStyle w:val="Tablaconcuadrcula"/>
        <w:tblW w:w="0" w:type="auto"/>
        <w:tblLook w:val="04A0"/>
      </w:tblPr>
      <w:tblGrid>
        <w:gridCol w:w="4786"/>
        <w:gridCol w:w="642"/>
      </w:tblGrid>
      <w:tr w:rsidR="00BE20AA" w:rsidRPr="00FE4562" w:rsidTr="00BE20AA">
        <w:trPr>
          <w:trHeight w:val="375"/>
        </w:trPr>
        <w:tc>
          <w:tcPr>
            <w:tcW w:w="4786" w:type="dxa"/>
          </w:tcPr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1- Responsabilidad Social Universitaria</w:t>
            </w:r>
          </w:p>
        </w:tc>
        <w:tc>
          <w:tcPr>
            <w:tcW w:w="642" w:type="dxa"/>
          </w:tcPr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BE20AA" w:rsidRPr="00FE4562" w:rsidTr="00BE20AA">
        <w:trPr>
          <w:trHeight w:val="375"/>
        </w:trPr>
        <w:tc>
          <w:tcPr>
            <w:tcW w:w="4786" w:type="dxa"/>
          </w:tcPr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2- Promoción y Difusión Cultural</w:t>
            </w:r>
          </w:p>
        </w:tc>
        <w:tc>
          <w:tcPr>
            <w:tcW w:w="642" w:type="dxa"/>
          </w:tcPr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BE20AA" w:rsidRPr="00FE4562" w:rsidTr="00BE20AA">
        <w:trPr>
          <w:trHeight w:val="375"/>
        </w:trPr>
        <w:tc>
          <w:tcPr>
            <w:tcW w:w="4786" w:type="dxa"/>
          </w:tcPr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3- Arte y Diseño</w:t>
            </w:r>
          </w:p>
        </w:tc>
        <w:tc>
          <w:tcPr>
            <w:tcW w:w="642" w:type="dxa"/>
          </w:tcPr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BE20AA" w:rsidRPr="00FE4562" w:rsidTr="00BE20AA">
        <w:trPr>
          <w:trHeight w:val="375"/>
        </w:trPr>
        <w:tc>
          <w:tcPr>
            <w:tcW w:w="4786" w:type="dxa"/>
          </w:tcPr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4- Inclusión, Diversidad y Violencia</w:t>
            </w:r>
          </w:p>
        </w:tc>
        <w:tc>
          <w:tcPr>
            <w:tcW w:w="642" w:type="dxa"/>
          </w:tcPr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BE20AA" w:rsidRPr="00FE4562" w:rsidTr="00BE20AA">
        <w:trPr>
          <w:trHeight w:val="375"/>
        </w:trPr>
        <w:tc>
          <w:tcPr>
            <w:tcW w:w="4786" w:type="dxa"/>
          </w:tcPr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5- Deportes, Recreación y Calidad de Vida</w:t>
            </w:r>
          </w:p>
        </w:tc>
        <w:tc>
          <w:tcPr>
            <w:tcW w:w="642" w:type="dxa"/>
          </w:tcPr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BE20AA" w:rsidRPr="00FE4562" w:rsidTr="00BE20AA">
        <w:trPr>
          <w:trHeight w:val="375"/>
        </w:trPr>
        <w:tc>
          <w:tcPr>
            <w:tcW w:w="4786" w:type="dxa"/>
          </w:tcPr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6- Turismo, Hotelería y Gastronomí</w:t>
            </w:r>
            <w:r w:rsidRPr="00FE4562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642" w:type="dxa"/>
          </w:tcPr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</w:p>
        </w:tc>
      </w:tr>
    </w:tbl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sz w:val="22"/>
          <w:szCs w:val="22"/>
        </w:rPr>
      </w:pPr>
    </w:p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926EA3" w:rsidRPr="00FE4562" w:rsidRDefault="00926EA3" w:rsidP="00926EA3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lastRenderedPageBreak/>
        <w:t>-</w:t>
      </w:r>
      <w:r w:rsidRPr="00FE4562">
        <w:rPr>
          <w:b/>
          <w:sz w:val="28"/>
          <w:szCs w:val="28"/>
        </w:rPr>
        <w:tab/>
        <w:t xml:space="preserve">Resumen 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926EA3" w:rsidRPr="00FE4562" w:rsidTr="00E650A7">
        <w:tc>
          <w:tcPr>
            <w:tcW w:w="9779" w:type="dxa"/>
          </w:tcPr>
          <w:p w:rsidR="00926EA3" w:rsidRPr="00FE4562" w:rsidRDefault="00926EA3" w:rsidP="00E650A7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sz w:val="28"/>
                <w:szCs w:val="28"/>
              </w:rPr>
            </w:pPr>
            <w:r w:rsidRPr="00FE4562">
              <w:rPr>
                <w:rFonts w:cstheme="minorHAnsi"/>
                <w:i/>
                <w:iCs/>
                <w:szCs w:val="24"/>
              </w:rPr>
              <w:t>(Máximo 150/200 palabras)</w:t>
            </w:r>
          </w:p>
        </w:tc>
      </w:tr>
    </w:tbl>
    <w:p w:rsidR="00926EA3" w:rsidRPr="00FE4562" w:rsidRDefault="00926EA3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       Modalidad de actividades</w:t>
      </w:r>
    </w:p>
    <w:tbl>
      <w:tblPr>
        <w:tblStyle w:val="Tablaconcuadrcula"/>
        <w:tblW w:w="0" w:type="auto"/>
        <w:tblLook w:val="04A0"/>
      </w:tblPr>
      <w:tblGrid>
        <w:gridCol w:w="2513"/>
      </w:tblGrid>
      <w:tr w:rsidR="00BE20AA" w:rsidRPr="00FE4562" w:rsidTr="00BE20AA">
        <w:trPr>
          <w:trHeight w:val="1412"/>
        </w:trPr>
        <w:tc>
          <w:tcPr>
            <w:tcW w:w="2513" w:type="dxa"/>
          </w:tcPr>
          <w:p w:rsidR="00BE20AA" w:rsidRPr="00FE4562" w:rsidRDefault="001D2F72" w:rsidP="00BE20A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s-AR" w:eastAsia="es-AR"/>
              </w:rPr>
              <w:pict>
                <v:group id="_x0000_s1036" style="position:absolute;margin-left:3.3pt;margin-top:2.05pt;width:11.25pt;height:63.75pt;z-index:251667456" coordorigin="1200,9960" coordsize="225,1275">
                  <v:rect id="_x0000_s1037" style="position:absolute;left:1200;top:9960;width:225;height:225"/>
                  <v:rect id="_x0000_s1038" style="position:absolute;left:1200;top:10293;width:225;height:225"/>
                  <v:rect id="_x0000_s1039" style="position:absolute;left:1200;top:10643;width:225;height:225"/>
                  <v:rect id="_x0000_s1040" style="position:absolute;left:1200;top:11010;width:225;height:225"/>
                </v:group>
              </w:pict>
            </w:r>
            <w:r w:rsidR="00BE20AA" w:rsidRPr="00FE4562">
              <w:rPr>
                <w:sz w:val="22"/>
                <w:szCs w:val="22"/>
              </w:rPr>
              <w:tab/>
              <w:t>Curso</w:t>
            </w:r>
          </w:p>
          <w:p w:rsidR="00BE20AA" w:rsidRPr="00FE4562" w:rsidRDefault="00BE20AA" w:rsidP="00BE20A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ab/>
              <w:t>Taller</w:t>
            </w:r>
          </w:p>
          <w:p w:rsidR="00BE20AA" w:rsidRPr="00FE4562" w:rsidRDefault="00BE20AA" w:rsidP="00BE20A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ab/>
              <w:t>Seminario</w:t>
            </w:r>
          </w:p>
          <w:p w:rsidR="00BE20AA" w:rsidRPr="00FE4562" w:rsidRDefault="00BE20AA" w:rsidP="00BE20A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ab/>
              <w:t>Seminario-taller.</w:t>
            </w:r>
          </w:p>
        </w:tc>
      </w:tr>
    </w:tbl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Área Temática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BE20AA" w:rsidRPr="00FE4562" w:rsidTr="00BE20AA">
        <w:tc>
          <w:tcPr>
            <w:tcW w:w="9779" w:type="dxa"/>
          </w:tcPr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sz w:val="28"/>
                <w:szCs w:val="28"/>
              </w:rPr>
            </w:pPr>
          </w:p>
        </w:tc>
      </w:tr>
    </w:tbl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Destinatarios del curso</w:t>
      </w:r>
    </w:p>
    <w:tbl>
      <w:tblPr>
        <w:tblStyle w:val="Tablaconcuadrcula"/>
        <w:tblW w:w="0" w:type="auto"/>
        <w:tblLook w:val="04A0"/>
      </w:tblPr>
      <w:tblGrid>
        <w:gridCol w:w="9854"/>
      </w:tblGrid>
      <w:tr w:rsidR="00BE20AA" w:rsidRPr="00FE4562" w:rsidTr="00BE20AA">
        <w:trPr>
          <w:trHeight w:val="779"/>
        </w:trPr>
        <w:tc>
          <w:tcPr>
            <w:tcW w:w="9854" w:type="dxa"/>
          </w:tcPr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sz w:val="28"/>
                <w:szCs w:val="28"/>
              </w:rPr>
            </w:pPr>
          </w:p>
        </w:tc>
      </w:tr>
    </w:tbl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Objetivos</w:t>
      </w:r>
    </w:p>
    <w:tbl>
      <w:tblPr>
        <w:tblStyle w:val="Tablaconcuadrcula"/>
        <w:tblW w:w="0" w:type="auto"/>
        <w:jc w:val="center"/>
        <w:tblLook w:val="04A0"/>
      </w:tblPr>
      <w:tblGrid>
        <w:gridCol w:w="9779"/>
      </w:tblGrid>
      <w:tr w:rsidR="00BE20AA" w:rsidRPr="00FE4562" w:rsidTr="00BE20AA">
        <w:trPr>
          <w:jc w:val="center"/>
        </w:trPr>
        <w:tc>
          <w:tcPr>
            <w:tcW w:w="9779" w:type="dxa"/>
          </w:tcPr>
          <w:p w:rsidR="00BE20AA" w:rsidRPr="00FE4562" w:rsidRDefault="00BE20AA" w:rsidP="00BE20A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Objetivo General: </w:t>
            </w:r>
          </w:p>
          <w:p w:rsidR="00BE20AA" w:rsidRPr="00FE4562" w:rsidRDefault="00BE20AA" w:rsidP="00BE20A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</w:rPr>
              <w:t xml:space="preserve">(Direcciona y delimita que se va a hacer con el proyecto. Engloba los objetivos específicos) </w:t>
            </w:r>
          </w:p>
          <w:p w:rsidR="00BE20AA" w:rsidRPr="00FE4562" w:rsidRDefault="00BE20AA" w:rsidP="00BE20A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Objetivos Específicos: </w:t>
            </w:r>
          </w:p>
          <w:p w:rsidR="00BE20AA" w:rsidRPr="00FE4562" w:rsidRDefault="00BE20AA" w:rsidP="00BE20A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</w:rPr>
              <w:t xml:space="preserve">(Son los que permiten operativizar el objetivo general) </w:t>
            </w:r>
          </w:p>
          <w:p w:rsidR="00BE20AA" w:rsidRPr="00FE4562" w:rsidRDefault="00BE20AA" w:rsidP="00BE20A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Resultados esperados: </w:t>
            </w:r>
          </w:p>
          <w:p w:rsidR="00BE20AA" w:rsidRPr="00FE4562" w:rsidRDefault="00BE20AA" w:rsidP="00BE20A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(que logros se espera alcanzar para cada uno de los objetivos específicos propuestos) </w:t>
            </w:r>
          </w:p>
          <w:p w:rsidR="00BE20AA" w:rsidRPr="00FE4562" w:rsidRDefault="00BE20AA" w:rsidP="00BE20A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¿Qué debe producir el proyecto para crear las condiciones que permitan la consecución del objetivo? </w:t>
            </w:r>
          </w:p>
        </w:tc>
      </w:tr>
    </w:tbl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Fundamentación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BE20AA" w:rsidRPr="00FE4562" w:rsidTr="00BE20AA">
        <w:tc>
          <w:tcPr>
            <w:tcW w:w="9779" w:type="dxa"/>
          </w:tcPr>
          <w:p w:rsidR="00BE20AA" w:rsidRPr="00FE4562" w:rsidRDefault="00BE20AA" w:rsidP="00BE20A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(máximo 400 palabras) </w:t>
            </w:r>
          </w:p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sz w:val="28"/>
                <w:szCs w:val="28"/>
              </w:rPr>
            </w:pPr>
            <w:r w:rsidRPr="00FE4562">
              <w:rPr>
                <w:i/>
                <w:iCs/>
                <w:sz w:val="22"/>
                <w:szCs w:val="22"/>
              </w:rPr>
              <w:t>¿Por qué razones lo quiere hacer? ¿Hay antecedentes en la UPC?</w:t>
            </w:r>
          </w:p>
        </w:tc>
      </w:tr>
    </w:tbl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Duración y Cronograma de Actividades</w:t>
      </w:r>
    </w:p>
    <w:tbl>
      <w:tblPr>
        <w:tblStyle w:val="Tablaconcuadrcula"/>
        <w:tblW w:w="9139" w:type="dxa"/>
        <w:tblInd w:w="70" w:type="dxa"/>
        <w:tblLook w:val="04A0"/>
      </w:tblPr>
      <w:tblGrid>
        <w:gridCol w:w="1049"/>
        <w:gridCol w:w="2704"/>
        <w:gridCol w:w="1134"/>
        <w:gridCol w:w="1134"/>
        <w:gridCol w:w="1389"/>
        <w:gridCol w:w="1729"/>
      </w:tblGrid>
      <w:tr w:rsidR="00BE20AA" w:rsidRPr="00FE4562" w:rsidTr="00BE20AA">
        <w:trPr>
          <w:trHeight w:val="690"/>
        </w:trPr>
        <w:tc>
          <w:tcPr>
            <w:tcW w:w="9139" w:type="dxa"/>
            <w:gridSpan w:val="6"/>
            <w:shd w:val="clear" w:color="auto" w:fill="auto"/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</w:pPr>
          </w:p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val="es-AR" w:eastAsia="es-AR"/>
              </w:rPr>
            </w:pPr>
            <w:r w:rsidRPr="00FE4562">
              <w:rPr>
                <w:rFonts w:eastAsia="Times New Roman" w:cs="Times New Roman"/>
                <w:b/>
                <w:sz w:val="22"/>
                <w:szCs w:val="22"/>
                <w:lang w:val="es-AR" w:eastAsia="es-AR"/>
              </w:rPr>
              <w:t>Distribución del CONTENIDO en UNIDADES por SEMANA</w:t>
            </w:r>
          </w:p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</w:pPr>
          </w:p>
        </w:tc>
      </w:tr>
      <w:tr w:rsidR="00BE20AA" w:rsidRPr="00FE4562" w:rsidTr="00BE20AA">
        <w:trPr>
          <w:trHeight w:val="690"/>
        </w:trPr>
        <w:tc>
          <w:tcPr>
            <w:tcW w:w="1049" w:type="dxa"/>
            <w:vMerge w:val="restart"/>
            <w:shd w:val="clear" w:color="auto" w:fill="F2F2F2" w:themeFill="background1" w:themeFillShade="F2"/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</w:pPr>
            <w:r w:rsidRPr="00FE4562"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  <w:t>UNIDAD</w:t>
            </w:r>
          </w:p>
        </w:tc>
        <w:tc>
          <w:tcPr>
            <w:tcW w:w="2704" w:type="dxa"/>
            <w:vMerge w:val="restart"/>
            <w:shd w:val="clear" w:color="auto" w:fill="F2F2F2" w:themeFill="background1" w:themeFillShade="F2"/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</w:pPr>
            <w:r w:rsidRPr="00FE4562"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  <w:t>CONTENIDOS</w:t>
            </w:r>
          </w:p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</w:pPr>
            <w:r w:rsidRPr="00FE4562"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  <w:t>s/ formulario Proyecto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</w:pPr>
          </w:p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</w:pPr>
            <w:r w:rsidRPr="00FE4562"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  <w:t xml:space="preserve">SEMANA </w:t>
            </w:r>
          </w:p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</w:pPr>
            <w:r w:rsidRPr="00FE4562"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  <w:t>Detalle del Objeto de Aprendizaje</w:t>
            </w:r>
            <w:r w:rsidRPr="00FE4562">
              <w:rPr>
                <w:rStyle w:val="Refdenotaalpie"/>
                <w:rFonts w:eastAsia="Times New Roman" w:cs="Times New Roman"/>
                <w:b/>
                <w:sz w:val="20"/>
                <w:szCs w:val="20"/>
                <w:lang w:val="es-AR" w:eastAsia="es-AR"/>
              </w:rPr>
              <w:footnoteReference w:id="2"/>
            </w:r>
          </w:p>
        </w:tc>
      </w:tr>
      <w:tr w:rsidR="00BE20AA" w:rsidRPr="00FE4562" w:rsidTr="00BE20AA">
        <w:trPr>
          <w:trHeight w:val="690"/>
        </w:trPr>
        <w:tc>
          <w:tcPr>
            <w:tcW w:w="1049" w:type="dxa"/>
            <w:vMerge/>
            <w:tcBorders>
              <w:bottom w:val="single" w:sz="18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2704" w:type="dxa"/>
            <w:vMerge/>
            <w:tcBorders>
              <w:bottom w:val="single" w:sz="18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</w:pPr>
            <w:r w:rsidRPr="00FE4562"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  <w:t>Desde el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</w:pPr>
            <w:r w:rsidRPr="00FE4562"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  <w:t>Hasta el</w:t>
            </w:r>
          </w:p>
        </w:tc>
        <w:tc>
          <w:tcPr>
            <w:tcW w:w="138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</w:pPr>
            <w:r w:rsidRPr="00FE4562"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  <w:t>Nombre de la ACTIVIDAD</w:t>
            </w:r>
          </w:p>
        </w:tc>
        <w:tc>
          <w:tcPr>
            <w:tcW w:w="172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</w:pPr>
            <w:r w:rsidRPr="00FE4562">
              <w:rPr>
                <w:rFonts w:eastAsia="Times New Roman" w:cs="Times New Roman"/>
                <w:b/>
                <w:sz w:val="20"/>
                <w:szCs w:val="20"/>
                <w:lang w:val="es-AR" w:eastAsia="es-AR"/>
              </w:rPr>
              <w:t>Nombre del RECURSO</w:t>
            </w:r>
          </w:p>
        </w:tc>
      </w:tr>
      <w:tr w:rsidR="00BE20AA" w:rsidRPr="00FE4562" w:rsidTr="00BE20AA">
        <w:trPr>
          <w:trHeight w:val="690"/>
        </w:trPr>
        <w:tc>
          <w:tcPr>
            <w:tcW w:w="10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  <w:r w:rsidRPr="00FE4562">
              <w:rPr>
                <w:rFonts w:eastAsia="Times New Roman" w:cs="Times New Roman"/>
                <w:sz w:val="20"/>
                <w:szCs w:val="20"/>
                <w:lang w:val="es-AR" w:eastAsia="es-AR"/>
              </w:rPr>
              <w:t>1</w:t>
            </w:r>
          </w:p>
        </w:tc>
        <w:tc>
          <w:tcPr>
            <w:tcW w:w="2704" w:type="dxa"/>
            <w:tcBorders>
              <w:top w:val="single" w:sz="18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  <w:r w:rsidRPr="00FE4562">
              <w:rPr>
                <w:rFonts w:eastAsia="Times New Roman" w:cs="Times New Roman"/>
                <w:sz w:val="20"/>
                <w:szCs w:val="20"/>
                <w:lang w:val="es-AR" w:eastAsia="es-AR"/>
              </w:rPr>
              <w:t>……………………..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  <w:r w:rsidRPr="00FE4562">
              <w:rPr>
                <w:rFonts w:eastAsia="Times New Roman" w:cs="Times New Roman"/>
                <w:sz w:val="20"/>
                <w:szCs w:val="20"/>
                <w:lang w:val="es-AR" w:eastAsia="es-AR"/>
              </w:rPr>
              <w:t>01/01/16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  <w:r w:rsidRPr="00FE4562">
              <w:rPr>
                <w:rFonts w:eastAsia="Times New Roman" w:cs="Times New Roman"/>
                <w:sz w:val="20"/>
                <w:szCs w:val="20"/>
                <w:lang w:val="es-AR" w:eastAsia="es-AR"/>
              </w:rPr>
              <w:t>03/01/16</w:t>
            </w:r>
          </w:p>
        </w:tc>
        <w:tc>
          <w:tcPr>
            <w:tcW w:w="1389" w:type="dxa"/>
            <w:tcBorders>
              <w:top w:val="single" w:sz="18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</w:p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  <w:r w:rsidRPr="00FE4562">
              <w:rPr>
                <w:rFonts w:eastAsia="Times New Roman" w:cs="Times New Roman"/>
                <w:sz w:val="20"/>
                <w:szCs w:val="20"/>
                <w:lang w:val="es-AR" w:eastAsia="es-AR"/>
              </w:rPr>
              <w:t>Foro 1</w:t>
            </w:r>
            <w:r w:rsidRPr="00FE4562">
              <w:rPr>
                <w:rStyle w:val="Refdenotaalpie"/>
                <w:rFonts w:eastAsia="Times New Roman" w:cs="Times New Roman"/>
                <w:sz w:val="20"/>
                <w:szCs w:val="20"/>
                <w:lang w:val="es-AR" w:eastAsia="es-AR"/>
              </w:rPr>
              <w:footnoteReference w:id="3"/>
            </w:r>
            <w:r w:rsidRPr="00FE4562">
              <w:rPr>
                <w:rFonts w:eastAsia="Times New Roman" w:cs="Times New Roman"/>
                <w:sz w:val="20"/>
                <w:szCs w:val="20"/>
                <w:lang w:val="es-AR" w:eastAsia="es-AR"/>
              </w:rPr>
              <w:t xml:space="preserve"> – UNIDAD 1 (participación obligatoria)</w:t>
            </w:r>
          </w:p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7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  <w:r w:rsidRPr="00FE4562">
              <w:rPr>
                <w:rFonts w:eastAsia="Times New Roman" w:cs="Times New Roman"/>
                <w:sz w:val="20"/>
                <w:szCs w:val="20"/>
                <w:lang w:val="es-AR" w:eastAsia="es-AR"/>
              </w:rPr>
              <w:t xml:space="preserve">VIDEO 1 – UNIDAD 1    URL (Video </w:t>
            </w:r>
            <w:proofErr w:type="spellStart"/>
            <w:r w:rsidRPr="00FE4562">
              <w:rPr>
                <w:rFonts w:eastAsia="Times New Roman" w:cs="Times New Roman"/>
                <w:sz w:val="20"/>
                <w:szCs w:val="20"/>
                <w:lang w:val="es-AR" w:eastAsia="es-AR"/>
              </w:rPr>
              <w:t>Youtube</w:t>
            </w:r>
            <w:proofErr w:type="spellEnd"/>
            <w:r w:rsidRPr="00FE4562">
              <w:rPr>
                <w:rFonts w:eastAsia="Times New Roman" w:cs="Times New Roman"/>
                <w:sz w:val="20"/>
                <w:szCs w:val="20"/>
                <w:lang w:val="es-AR" w:eastAsia="es-AR"/>
              </w:rPr>
              <w:t>)</w:t>
            </w:r>
          </w:p>
        </w:tc>
      </w:tr>
      <w:tr w:rsidR="00BE20AA" w:rsidRPr="00FE4562" w:rsidTr="00BE20AA">
        <w:trPr>
          <w:trHeight w:val="690"/>
        </w:trPr>
        <w:tc>
          <w:tcPr>
            <w:tcW w:w="104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  <w:r w:rsidRPr="00FE4562">
              <w:rPr>
                <w:rFonts w:eastAsia="Times New Roman" w:cs="Times New Roman"/>
                <w:sz w:val="20"/>
                <w:szCs w:val="20"/>
                <w:lang w:val="es-AR" w:eastAsia="es-AR"/>
              </w:rPr>
              <w:t>1</w:t>
            </w:r>
          </w:p>
        </w:tc>
        <w:tc>
          <w:tcPr>
            <w:tcW w:w="2704" w:type="dxa"/>
            <w:tcBorders>
              <w:bottom w:val="single" w:sz="18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  <w:r w:rsidRPr="00FE4562">
              <w:rPr>
                <w:rFonts w:eastAsia="Times New Roman" w:cs="Times New Roman"/>
                <w:sz w:val="20"/>
                <w:szCs w:val="20"/>
                <w:lang w:val="es-AR" w:eastAsia="es-AR"/>
              </w:rPr>
              <w:t>………………………..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  <w:r w:rsidRPr="00FE4562">
              <w:rPr>
                <w:rFonts w:eastAsia="Times New Roman" w:cs="Times New Roman"/>
                <w:sz w:val="20"/>
                <w:szCs w:val="20"/>
                <w:lang w:val="es-AR" w:eastAsia="es-AR"/>
              </w:rPr>
              <w:t>04/01/16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  <w:r w:rsidRPr="00FE4562">
              <w:rPr>
                <w:rFonts w:eastAsia="Times New Roman" w:cs="Times New Roman"/>
                <w:sz w:val="20"/>
                <w:szCs w:val="20"/>
                <w:lang w:val="es-AR" w:eastAsia="es-AR"/>
              </w:rPr>
              <w:t>08/01/16</w:t>
            </w:r>
          </w:p>
        </w:tc>
        <w:tc>
          <w:tcPr>
            <w:tcW w:w="1389" w:type="dxa"/>
            <w:tcBorders>
              <w:bottom w:val="single" w:sz="18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</w:p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  <w:r w:rsidRPr="00FE4562">
              <w:rPr>
                <w:rFonts w:eastAsia="Times New Roman" w:cs="Times New Roman"/>
                <w:sz w:val="20"/>
                <w:szCs w:val="20"/>
                <w:lang w:val="es-AR" w:eastAsia="es-AR"/>
              </w:rPr>
              <w:t>Tarea 1 – UNIDAD 1  (Obligatoria)</w:t>
            </w:r>
          </w:p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7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BE20AA" w:rsidRPr="00FE4562" w:rsidTr="00BE20AA">
        <w:trPr>
          <w:trHeight w:val="690"/>
        </w:trPr>
        <w:tc>
          <w:tcPr>
            <w:tcW w:w="1049" w:type="dxa"/>
            <w:tcBorders>
              <w:top w:val="single" w:sz="18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  <w:r w:rsidRPr="00FE4562">
              <w:rPr>
                <w:rFonts w:eastAsia="Times New Roman" w:cs="Times New Roman"/>
                <w:sz w:val="20"/>
                <w:szCs w:val="20"/>
                <w:lang w:val="es-AR" w:eastAsia="es-AR"/>
              </w:rPr>
              <w:t>2</w:t>
            </w:r>
          </w:p>
        </w:tc>
        <w:tc>
          <w:tcPr>
            <w:tcW w:w="2704" w:type="dxa"/>
            <w:tcBorders>
              <w:top w:val="single" w:sz="18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389" w:type="dxa"/>
            <w:tcBorders>
              <w:top w:val="single" w:sz="18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729" w:type="dxa"/>
            <w:tcBorders>
              <w:top w:val="single" w:sz="18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BE20AA" w:rsidRPr="00FE4562" w:rsidTr="00BE20AA">
        <w:trPr>
          <w:trHeight w:val="690"/>
        </w:trPr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  <w:r w:rsidRPr="00FE4562">
              <w:rPr>
                <w:rFonts w:eastAsia="Times New Roman" w:cs="Times New Roman"/>
                <w:sz w:val="20"/>
                <w:szCs w:val="20"/>
                <w:lang w:val="es-AR" w:eastAsia="es-AR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BE20AA" w:rsidRPr="00FE4562" w:rsidRDefault="00BE20AA" w:rsidP="00BE20AA">
            <w:pPr>
              <w:tabs>
                <w:tab w:val="left" w:pos="4459"/>
                <w:tab w:val="left" w:pos="7285"/>
                <w:tab w:val="left" w:pos="7850"/>
                <w:tab w:val="left" w:pos="8414"/>
                <w:tab w:val="left" w:pos="8978"/>
                <w:tab w:val="left" w:pos="14671"/>
                <w:tab w:val="left" w:pos="20364"/>
                <w:tab w:val="left" w:pos="26057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AR" w:eastAsia="es-AR"/>
              </w:rPr>
            </w:pPr>
          </w:p>
        </w:tc>
      </w:tr>
    </w:tbl>
    <w:p w:rsidR="00BE20AA" w:rsidRPr="00FE4562" w:rsidRDefault="00BE20AA" w:rsidP="00BE20AA">
      <w:pPr>
        <w:pStyle w:val="Prrafodelista"/>
      </w:pPr>
    </w:p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Bibliografía</w:t>
      </w:r>
    </w:p>
    <w:tbl>
      <w:tblPr>
        <w:tblStyle w:val="Tablaconcuadrcula"/>
        <w:tblW w:w="0" w:type="auto"/>
        <w:jc w:val="center"/>
        <w:tblLook w:val="04A0"/>
      </w:tblPr>
      <w:tblGrid>
        <w:gridCol w:w="9779"/>
      </w:tblGrid>
      <w:tr w:rsidR="00BE20AA" w:rsidRPr="00FE4562" w:rsidTr="00BE20AA">
        <w:trPr>
          <w:jc w:val="center"/>
        </w:trPr>
        <w:tc>
          <w:tcPr>
            <w:tcW w:w="9779" w:type="dxa"/>
          </w:tcPr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Referencias de Libros formulada de la siguiente manera y ordenados alfabéticamente:</w:t>
            </w:r>
          </w:p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AUTOR, Iniciales (año): Título. Lugar, Editorial. (consignar n° de capítulos y/o páginas)</w:t>
            </w:r>
          </w:p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 xml:space="preserve">- Artículos y capítulos de libro </w:t>
            </w:r>
          </w:p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 xml:space="preserve">AUTOR, Iniciales (año): título, Revista o título del libro, número, páginas. </w:t>
            </w:r>
          </w:p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 xml:space="preserve">-  Para las referencias  informáticas se escribirán de la siguiente manera </w:t>
            </w:r>
          </w:p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sz w:val="28"/>
                <w:szCs w:val="28"/>
              </w:rPr>
            </w:pPr>
            <w:r w:rsidRPr="00FE4562">
              <w:rPr>
                <w:sz w:val="22"/>
                <w:szCs w:val="22"/>
              </w:rPr>
              <w:t>AUTOR, Iniciales (año): Título. (Dirección), fecha de consulta.</w:t>
            </w:r>
          </w:p>
        </w:tc>
      </w:tr>
    </w:tbl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Evaluación del curso</w:t>
      </w:r>
    </w:p>
    <w:tbl>
      <w:tblPr>
        <w:tblStyle w:val="Tablaconcuadrcula"/>
        <w:tblW w:w="0" w:type="auto"/>
        <w:jc w:val="center"/>
        <w:tblLook w:val="04A0"/>
      </w:tblPr>
      <w:tblGrid>
        <w:gridCol w:w="9779"/>
      </w:tblGrid>
      <w:tr w:rsidR="00BE20AA" w:rsidRPr="00FE4562" w:rsidTr="00BE20AA">
        <w:trPr>
          <w:jc w:val="center"/>
        </w:trPr>
        <w:tc>
          <w:tcPr>
            <w:tcW w:w="9779" w:type="dxa"/>
          </w:tcPr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Metodología utilizada en la evaluación</w:t>
            </w:r>
          </w:p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Criterios de evaluación</w:t>
            </w:r>
          </w:p>
        </w:tc>
      </w:tr>
    </w:tbl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 xml:space="preserve">Carga horaria. 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BE20AA" w:rsidRPr="00FE4562" w:rsidTr="00BE20AA">
        <w:tc>
          <w:tcPr>
            <w:tcW w:w="9779" w:type="dxa"/>
          </w:tcPr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(Carga horaria total del curso y carga horaria semanal.)</w:t>
            </w:r>
          </w:p>
        </w:tc>
      </w:tr>
    </w:tbl>
    <w:p w:rsidR="008A7665" w:rsidRPr="00FE4562" w:rsidRDefault="008A7665" w:rsidP="008A7665">
      <w:pPr>
        <w:pStyle w:val="Ttulo"/>
        <w:jc w:val="center"/>
        <w:rPr>
          <w:b/>
          <w:color w:val="auto"/>
          <w:sz w:val="24"/>
          <w:szCs w:val="24"/>
          <w:u w:val="single"/>
          <w:lang w:val="es-AR"/>
        </w:rPr>
      </w:pPr>
      <w:r w:rsidRPr="00FE4562">
        <w:rPr>
          <w:b/>
          <w:color w:val="auto"/>
          <w:sz w:val="24"/>
          <w:szCs w:val="24"/>
          <w:u w:val="single"/>
          <w:lang w:val="es-AR"/>
        </w:rPr>
        <w:t>HOJA DE ACTIVIDAD/ RECURSO</w:t>
      </w:r>
    </w:p>
    <w:p w:rsidR="008A7665" w:rsidRPr="00FE4562" w:rsidRDefault="008A7665" w:rsidP="008A7665">
      <w:pPr>
        <w:pStyle w:val="Ttulo"/>
        <w:rPr>
          <w:color w:val="auto"/>
          <w:sz w:val="24"/>
          <w:szCs w:val="24"/>
          <w:lang w:val="es-AR"/>
        </w:rPr>
      </w:pPr>
    </w:p>
    <w:p w:rsidR="008A7665" w:rsidRPr="00FE4562" w:rsidRDefault="008A7665" w:rsidP="008A7665">
      <w:pPr>
        <w:pStyle w:val="Ttulo"/>
        <w:pBdr>
          <w:bottom w:val="single" w:sz="18" w:space="1" w:color="auto"/>
        </w:pBdr>
        <w:shd w:val="clear" w:color="auto" w:fill="EBDDC3" w:themeFill="background2"/>
        <w:spacing w:line="360" w:lineRule="auto"/>
        <w:rPr>
          <w:color w:val="auto"/>
          <w:sz w:val="24"/>
          <w:szCs w:val="24"/>
          <w:lang w:val="es-AR"/>
        </w:rPr>
      </w:pPr>
      <w:r w:rsidRPr="00FE4562">
        <w:rPr>
          <w:b/>
          <w:color w:val="auto"/>
          <w:sz w:val="24"/>
          <w:szCs w:val="24"/>
          <w:lang w:val="es-AR"/>
        </w:rPr>
        <w:t>Unidad</w:t>
      </w:r>
      <w:r w:rsidRPr="00FE4562">
        <w:rPr>
          <w:color w:val="auto"/>
          <w:sz w:val="24"/>
          <w:szCs w:val="24"/>
          <w:lang w:val="es-AR"/>
        </w:rPr>
        <w:t>: ej. UNIDAD 1</w:t>
      </w:r>
    </w:p>
    <w:p w:rsidR="008A7665" w:rsidRPr="00FE4562" w:rsidRDefault="008A7665" w:rsidP="008A7665">
      <w:pPr>
        <w:pStyle w:val="Ttulo"/>
        <w:pBdr>
          <w:bottom w:val="single" w:sz="18" w:space="1" w:color="auto"/>
        </w:pBdr>
        <w:shd w:val="clear" w:color="auto" w:fill="EBDDC3" w:themeFill="background2"/>
        <w:spacing w:line="360" w:lineRule="auto"/>
        <w:rPr>
          <w:color w:val="auto"/>
          <w:sz w:val="24"/>
          <w:szCs w:val="24"/>
          <w:lang w:val="es-AR"/>
        </w:rPr>
      </w:pPr>
      <w:r w:rsidRPr="00FE4562">
        <w:rPr>
          <w:b/>
          <w:color w:val="auto"/>
          <w:sz w:val="24"/>
          <w:szCs w:val="24"/>
          <w:lang w:val="es-AR"/>
        </w:rPr>
        <w:t>Tipo</w:t>
      </w:r>
      <w:r w:rsidRPr="00FE4562">
        <w:rPr>
          <w:color w:val="auto"/>
          <w:sz w:val="24"/>
          <w:szCs w:val="24"/>
          <w:lang w:val="es-AR"/>
        </w:rPr>
        <w:t>: Actividad/ Recurso: ej. ACTIVIDAD</w:t>
      </w:r>
    </w:p>
    <w:p w:rsidR="008A7665" w:rsidRPr="00FE4562" w:rsidRDefault="008A7665" w:rsidP="008A7665">
      <w:pPr>
        <w:pStyle w:val="Ttulo"/>
        <w:pBdr>
          <w:bottom w:val="single" w:sz="18" w:space="1" w:color="auto"/>
        </w:pBdr>
        <w:shd w:val="clear" w:color="auto" w:fill="EBDDC3" w:themeFill="background2"/>
        <w:spacing w:line="360" w:lineRule="auto"/>
        <w:rPr>
          <w:color w:val="auto"/>
          <w:sz w:val="24"/>
          <w:szCs w:val="24"/>
          <w:lang w:val="es-AR"/>
        </w:rPr>
      </w:pPr>
      <w:r w:rsidRPr="00FE4562">
        <w:rPr>
          <w:b/>
          <w:color w:val="auto"/>
          <w:sz w:val="24"/>
          <w:szCs w:val="24"/>
          <w:lang w:val="es-AR"/>
        </w:rPr>
        <w:t>Nombre</w:t>
      </w:r>
      <w:r w:rsidRPr="00FE4562">
        <w:rPr>
          <w:color w:val="auto"/>
          <w:sz w:val="24"/>
          <w:szCs w:val="24"/>
          <w:lang w:val="es-AR"/>
        </w:rPr>
        <w:t xml:space="preserve">: </w:t>
      </w:r>
      <w:proofErr w:type="spellStart"/>
      <w:r w:rsidRPr="00FE4562">
        <w:rPr>
          <w:color w:val="auto"/>
          <w:sz w:val="24"/>
          <w:szCs w:val="24"/>
          <w:lang w:val="es-AR"/>
        </w:rPr>
        <w:t>ej</w:t>
      </w:r>
      <w:proofErr w:type="spellEnd"/>
      <w:r w:rsidRPr="00FE4562">
        <w:rPr>
          <w:color w:val="auto"/>
          <w:sz w:val="24"/>
          <w:szCs w:val="24"/>
          <w:lang w:val="es-AR"/>
        </w:rPr>
        <w:t>: FORO 1</w:t>
      </w:r>
    </w:p>
    <w:p w:rsidR="008A7665" w:rsidRPr="00FE4562" w:rsidRDefault="008A7665" w:rsidP="008A7665">
      <w:pPr>
        <w:pStyle w:val="Ttulo"/>
        <w:rPr>
          <w:color w:val="auto"/>
          <w:sz w:val="24"/>
          <w:szCs w:val="24"/>
          <w:lang w:val="es-AR"/>
        </w:rPr>
      </w:pPr>
    </w:p>
    <w:p w:rsidR="008A7665" w:rsidRPr="00FE4562" w:rsidRDefault="008A7665" w:rsidP="008A7665">
      <w:pPr>
        <w:pStyle w:val="Ttulo"/>
        <w:rPr>
          <w:color w:val="auto"/>
          <w:sz w:val="24"/>
          <w:szCs w:val="24"/>
          <w:lang w:val="es-AR"/>
        </w:rPr>
      </w:pPr>
      <w:r w:rsidRPr="00FE4562">
        <w:rPr>
          <w:color w:val="auto"/>
          <w:sz w:val="24"/>
          <w:szCs w:val="24"/>
          <w:lang w:val="es-AR"/>
        </w:rPr>
        <w:t>Desarrollo:</w:t>
      </w:r>
    </w:p>
    <w:p w:rsidR="008A7665" w:rsidRPr="00FE4562" w:rsidRDefault="008A7665" w:rsidP="008A7665">
      <w:pPr>
        <w:pStyle w:val="Ttulo"/>
        <w:ind w:left="1418"/>
        <w:rPr>
          <w:b/>
          <w:color w:val="auto"/>
          <w:sz w:val="24"/>
          <w:szCs w:val="24"/>
          <w:lang w:val="es-AR"/>
        </w:rPr>
      </w:pPr>
      <w:r w:rsidRPr="00FE4562">
        <w:rPr>
          <w:b/>
          <w:color w:val="auto"/>
          <w:sz w:val="24"/>
          <w:szCs w:val="24"/>
          <w:lang w:val="es-AR"/>
        </w:rPr>
        <w:t xml:space="preserve">Aquí debemos describir la actividad o recursos tal como se subirá a la plataforma virtual. </w:t>
      </w:r>
    </w:p>
    <w:p w:rsidR="008A7665" w:rsidRPr="00FE4562" w:rsidRDefault="008A7665" w:rsidP="008A7665">
      <w:pPr>
        <w:pStyle w:val="Ttulo"/>
        <w:rPr>
          <w:color w:val="auto"/>
          <w:sz w:val="24"/>
          <w:szCs w:val="24"/>
          <w:lang w:val="es-AR"/>
        </w:rPr>
      </w:pPr>
    </w:p>
    <w:p w:rsidR="00453B82" w:rsidRPr="00FE4562" w:rsidRDefault="00AD6487" w:rsidP="008A7665">
      <w:pPr>
        <w:spacing w:after="200" w:line="276" w:lineRule="auto"/>
      </w:pPr>
      <w:r w:rsidRPr="00FE4562">
        <w:br w:type="page"/>
      </w:r>
    </w:p>
    <w:p w:rsidR="00AD6487" w:rsidRPr="00FE4562" w:rsidRDefault="00AD6487" w:rsidP="00AD6487">
      <w:pPr>
        <w:autoSpaceDE w:val="0"/>
        <w:autoSpaceDN w:val="0"/>
        <w:adjustRightInd w:val="0"/>
        <w:spacing w:after="0" w:line="360" w:lineRule="auto"/>
        <w:jc w:val="right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lastRenderedPageBreak/>
        <w:t xml:space="preserve">|2| PLANILLA RESUMEN </w:t>
      </w:r>
    </w:p>
    <w:p w:rsidR="00AD6487" w:rsidRPr="00FE4562" w:rsidRDefault="00AD6487" w:rsidP="00AD6487">
      <w:pPr>
        <w:tabs>
          <w:tab w:val="left" w:pos="360"/>
        </w:tabs>
        <w:rPr>
          <w:rFonts w:cstheme="minorHAnsi"/>
          <w:b/>
          <w:i/>
          <w:sz w:val="22"/>
          <w:szCs w:val="22"/>
        </w:rPr>
      </w:pPr>
    </w:p>
    <w:p w:rsidR="00AD6487" w:rsidRPr="00FE4562" w:rsidRDefault="00AD6487" w:rsidP="00AD6487">
      <w:pPr>
        <w:tabs>
          <w:tab w:val="left" w:pos="1440"/>
        </w:tabs>
        <w:suppressAutoHyphens/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FE4562">
        <w:rPr>
          <w:rFonts w:cstheme="minorHAnsi"/>
          <w:b/>
          <w:sz w:val="22"/>
          <w:szCs w:val="22"/>
        </w:rPr>
        <w:t>Título:</w:t>
      </w:r>
    </w:p>
    <w:p w:rsidR="00AD6487" w:rsidRPr="00FE4562" w:rsidRDefault="00AD6487" w:rsidP="00AD6487">
      <w:pPr>
        <w:tabs>
          <w:tab w:val="left" w:pos="1440"/>
        </w:tabs>
        <w:suppressAutoHyphens/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:rsidR="00AD6487" w:rsidRPr="00FE4562" w:rsidRDefault="00AD6487" w:rsidP="00AD6487">
      <w:pPr>
        <w:tabs>
          <w:tab w:val="left" w:pos="1440"/>
        </w:tabs>
        <w:suppressAutoHyphens/>
        <w:spacing w:after="0" w:line="240" w:lineRule="auto"/>
        <w:jc w:val="both"/>
        <w:rPr>
          <w:rFonts w:cstheme="minorHAnsi"/>
          <w:sz w:val="22"/>
          <w:szCs w:val="22"/>
        </w:rPr>
      </w:pPr>
      <w:r w:rsidRPr="00FE4562">
        <w:rPr>
          <w:rFonts w:cstheme="minorHAnsi"/>
          <w:b/>
          <w:sz w:val="22"/>
          <w:szCs w:val="22"/>
        </w:rPr>
        <w:t xml:space="preserve">Cupo </w:t>
      </w:r>
      <w:r w:rsidRPr="00FE4562">
        <w:rPr>
          <w:rFonts w:cstheme="minorHAnsi"/>
          <w:iCs/>
          <w:sz w:val="22"/>
          <w:szCs w:val="22"/>
        </w:rPr>
        <w:t xml:space="preserve">(especificar </w:t>
      </w:r>
      <w:r w:rsidRPr="00FE4562">
        <w:rPr>
          <w:rFonts w:cstheme="minorHAnsi"/>
          <w:b/>
          <w:iCs/>
          <w:sz w:val="22"/>
          <w:szCs w:val="22"/>
        </w:rPr>
        <w:t>cupo mínimo</w:t>
      </w:r>
      <w:r w:rsidRPr="00FE4562">
        <w:rPr>
          <w:rFonts w:cstheme="minorHAnsi"/>
          <w:iCs/>
          <w:sz w:val="22"/>
          <w:szCs w:val="22"/>
        </w:rPr>
        <w:t xml:space="preserve"> para el dictado y </w:t>
      </w:r>
      <w:r w:rsidRPr="00FE4562">
        <w:rPr>
          <w:rFonts w:cstheme="minorHAnsi"/>
          <w:b/>
          <w:iCs/>
          <w:sz w:val="22"/>
          <w:szCs w:val="22"/>
        </w:rPr>
        <w:t>cupo máximo</w:t>
      </w:r>
      <w:r w:rsidRPr="00FE4562">
        <w:rPr>
          <w:rFonts w:cstheme="minorHAnsi"/>
          <w:iCs/>
          <w:sz w:val="22"/>
          <w:szCs w:val="22"/>
        </w:rPr>
        <w:t>, en caso de considerarlo necesario)</w:t>
      </w:r>
    </w:p>
    <w:p w:rsidR="00AD6487" w:rsidRPr="00FE4562" w:rsidRDefault="00AD6487" w:rsidP="00AD6487">
      <w:pPr>
        <w:tabs>
          <w:tab w:val="left" w:pos="1440"/>
        </w:tabs>
        <w:suppressAutoHyphens/>
        <w:spacing w:after="0" w:line="240" w:lineRule="auto"/>
        <w:jc w:val="both"/>
        <w:rPr>
          <w:rFonts w:cstheme="minorHAnsi"/>
          <w:sz w:val="22"/>
          <w:szCs w:val="22"/>
        </w:rPr>
      </w:pPr>
    </w:p>
    <w:p w:rsidR="00AD6487" w:rsidRPr="00FE4562" w:rsidRDefault="00AD6487" w:rsidP="00AD6487">
      <w:pPr>
        <w:tabs>
          <w:tab w:val="left" w:pos="1440"/>
        </w:tabs>
        <w:suppressAutoHyphens/>
        <w:spacing w:after="0" w:line="240" w:lineRule="auto"/>
        <w:jc w:val="both"/>
        <w:rPr>
          <w:rFonts w:cstheme="minorHAnsi"/>
          <w:bCs/>
          <w:sz w:val="22"/>
          <w:szCs w:val="22"/>
        </w:rPr>
      </w:pPr>
      <w:r w:rsidRPr="00FE4562">
        <w:rPr>
          <w:rFonts w:cstheme="minorHAnsi"/>
          <w:b/>
          <w:sz w:val="22"/>
          <w:szCs w:val="22"/>
        </w:rPr>
        <w:t xml:space="preserve">Aranceles </w:t>
      </w:r>
      <w:r w:rsidRPr="00FE4562">
        <w:rPr>
          <w:rFonts w:cstheme="minorHAnsi"/>
          <w:bCs/>
          <w:sz w:val="22"/>
          <w:szCs w:val="22"/>
        </w:rPr>
        <w:t>(especificar lo que corresponda a la propuesta presentada)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07"/>
        <w:gridCol w:w="2431"/>
      </w:tblGrid>
      <w:tr w:rsidR="00AD6487" w:rsidRPr="00FE4562" w:rsidTr="00AD6487">
        <w:tc>
          <w:tcPr>
            <w:tcW w:w="7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numPr>
                <w:ilvl w:val="0"/>
                <w:numId w:val="20"/>
              </w:numPr>
              <w:tabs>
                <w:tab w:val="left" w:pos="1440"/>
              </w:tabs>
              <w:suppressAutoHyphens/>
              <w:spacing w:after="0" w:line="240" w:lineRule="auto"/>
              <w:ind w:left="360" w:hanging="360"/>
              <w:jc w:val="both"/>
              <w:rPr>
                <w:rFonts w:cstheme="minorHAnsi"/>
                <w:iCs/>
                <w:sz w:val="22"/>
                <w:szCs w:val="22"/>
              </w:rPr>
            </w:pPr>
            <w:r w:rsidRPr="00FE4562">
              <w:rPr>
                <w:rFonts w:cstheme="minorHAnsi"/>
                <w:iCs/>
                <w:sz w:val="22"/>
                <w:szCs w:val="22"/>
              </w:rPr>
              <w:t>Aranceles para estudiantes de la UPC:$</w:t>
            </w:r>
          </w:p>
          <w:p w:rsidR="00AD6487" w:rsidRPr="00FE4562" w:rsidRDefault="00AD6487" w:rsidP="00AD6487">
            <w:pPr>
              <w:numPr>
                <w:ilvl w:val="0"/>
                <w:numId w:val="20"/>
              </w:numPr>
              <w:tabs>
                <w:tab w:val="left" w:pos="1440"/>
              </w:tabs>
              <w:suppressAutoHyphens/>
              <w:spacing w:after="0" w:line="240" w:lineRule="auto"/>
              <w:ind w:left="360" w:hanging="360"/>
              <w:jc w:val="both"/>
              <w:rPr>
                <w:rFonts w:cstheme="minorHAnsi"/>
                <w:iCs/>
                <w:sz w:val="22"/>
                <w:szCs w:val="22"/>
              </w:rPr>
            </w:pPr>
            <w:r w:rsidRPr="00FE4562">
              <w:rPr>
                <w:rFonts w:cstheme="minorHAnsi"/>
                <w:iCs/>
                <w:sz w:val="22"/>
                <w:szCs w:val="22"/>
              </w:rPr>
              <w:t>Aranceles para docentes de la UPC: $</w:t>
            </w:r>
          </w:p>
          <w:p w:rsidR="00AD6487" w:rsidRPr="00FE4562" w:rsidRDefault="00AD6487" w:rsidP="00AD6487">
            <w:pPr>
              <w:numPr>
                <w:ilvl w:val="0"/>
                <w:numId w:val="20"/>
              </w:numPr>
              <w:tabs>
                <w:tab w:val="left" w:pos="1440"/>
              </w:tabs>
              <w:suppressAutoHyphens/>
              <w:spacing w:after="0" w:line="240" w:lineRule="auto"/>
              <w:ind w:left="360" w:hanging="360"/>
              <w:jc w:val="both"/>
              <w:rPr>
                <w:rFonts w:cstheme="minorHAnsi"/>
                <w:iCs/>
                <w:sz w:val="22"/>
                <w:szCs w:val="22"/>
              </w:rPr>
            </w:pPr>
            <w:r w:rsidRPr="00FE4562">
              <w:rPr>
                <w:rFonts w:cstheme="minorHAnsi"/>
                <w:iCs/>
                <w:sz w:val="22"/>
                <w:szCs w:val="22"/>
              </w:rPr>
              <w:t>Publico general:$</w:t>
            </w:r>
          </w:p>
          <w:p w:rsidR="00AD6487" w:rsidRPr="00FE4562" w:rsidRDefault="00AD6487" w:rsidP="00AD6487">
            <w:pPr>
              <w:numPr>
                <w:ilvl w:val="0"/>
                <w:numId w:val="20"/>
              </w:numPr>
              <w:tabs>
                <w:tab w:val="left" w:pos="1440"/>
              </w:tabs>
              <w:suppressAutoHyphens/>
              <w:spacing w:after="0" w:line="240" w:lineRule="auto"/>
              <w:ind w:left="360" w:hanging="360"/>
              <w:jc w:val="both"/>
              <w:rPr>
                <w:rFonts w:cstheme="minorHAnsi"/>
                <w:iCs/>
                <w:sz w:val="22"/>
                <w:szCs w:val="22"/>
              </w:rPr>
            </w:pPr>
            <w:r w:rsidRPr="00FE4562">
              <w:rPr>
                <w:rFonts w:cstheme="minorHAnsi"/>
                <w:iCs/>
                <w:sz w:val="22"/>
                <w:szCs w:val="22"/>
              </w:rPr>
              <w:t>Cantidad y/o porcentaje de becas que se pueden o prevean otorgar (para alumnos de UPC)</w:t>
            </w:r>
          </w:p>
        </w:tc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tabs>
                <w:tab w:val="left" w:pos="360"/>
              </w:tabs>
              <w:snapToGri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AD6487" w:rsidRPr="00FE4562" w:rsidRDefault="00AD6487" w:rsidP="00AD6487">
      <w:pPr>
        <w:rPr>
          <w:rFonts w:cstheme="minorHAnsi"/>
          <w:sz w:val="22"/>
          <w:szCs w:val="22"/>
        </w:rPr>
      </w:pPr>
      <w:r w:rsidRPr="00FE4562">
        <w:rPr>
          <w:rFonts w:cstheme="minorHAnsi"/>
          <w:sz w:val="22"/>
          <w:szCs w:val="22"/>
        </w:rPr>
        <w:t>Nota: las becas se acuerdan previamente entre la Secretaría de Extensión y el capacitador, según las posibilidades del mismo.</w:t>
      </w:r>
    </w:p>
    <w:p w:rsidR="00AD6487" w:rsidRPr="00FE4562" w:rsidRDefault="00AD6487" w:rsidP="00AD6487">
      <w:pPr>
        <w:suppressAutoHyphens/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FE4562">
        <w:rPr>
          <w:rFonts w:cstheme="minorHAnsi"/>
          <w:b/>
          <w:sz w:val="22"/>
          <w:szCs w:val="22"/>
        </w:rPr>
        <w:t xml:space="preserve">Dictado 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00"/>
        <w:gridCol w:w="2438"/>
      </w:tblGrid>
      <w:tr w:rsidR="00AD6487" w:rsidRPr="00FE4562" w:rsidTr="00AD6487">
        <w:tc>
          <w:tcPr>
            <w:tcW w:w="7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4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>Día/s.</w:t>
            </w:r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4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>Horario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4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>Fecha de iniciación.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4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>Fecha de finalización.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4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 xml:space="preserve">Frecuencia. 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4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>N° de encuentros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</w:tbl>
    <w:p w:rsidR="00AD6487" w:rsidRPr="00FE4562" w:rsidRDefault="00AD6487" w:rsidP="00AD6487">
      <w:pPr>
        <w:pStyle w:val="WW-Textoindependiente2"/>
        <w:rPr>
          <w:rFonts w:asciiTheme="minorHAnsi" w:hAnsiTheme="minorHAnsi" w:cstheme="minorHAnsi"/>
          <w:szCs w:val="22"/>
        </w:rPr>
      </w:pPr>
    </w:p>
    <w:p w:rsidR="00AD6487" w:rsidRPr="00FE4562" w:rsidRDefault="00AD6487" w:rsidP="00AD6487">
      <w:pPr>
        <w:suppressAutoHyphens/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FE4562">
        <w:rPr>
          <w:rFonts w:cstheme="minorHAnsi"/>
          <w:b/>
          <w:sz w:val="22"/>
          <w:szCs w:val="22"/>
        </w:rPr>
        <w:t xml:space="preserve">Carga horaria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0"/>
        <w:gridCol w:w="2438"/>
      </w:tblGrid>
      <w:tr w:rsidR="00AD6487" w:rsidRPr="00FE4562" w:rsidTr="00AD6487"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3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 xml:space="preserve">Curso completo: </w:t>
            </w:r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8E40EF" w:rsidP="00AD6487">
            <w:pPr>
              <w:pStyle w:val="WW-Textoindependiente2"/>
              <w:numPr>
                <w:ilvl w:val="0"/>
                <w:numId w:val="23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>Horas semanales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</w:tbl>
    <w:p w:rsidR="00AD6487" w:rsidRPr="00FE4562" w:rsidRDefault="00AD6487" w:rsidP="00AD6487">
      <w:pPr>
        <w:rPr>
          <w:rFonts w:cstheme="minorHAnsi"/>
          <w:sz w:val="22"/>
          <w:szCs w:val="22"/>
        </w:rPr>
      </w:pPr>
    </w:p>
    <w:p w:rsidR="00AD6487" w:rsidRPr="00FE4562" w:rsidRDefault="00AD6487" w:rsidP="00AD6487">
      <w:pPr>
        <w:suppressAutoHyphens/>
        <w:spacing w:after="0" w:line="240" w:lineRule="auto"/>
        <w:jc w:val="both"/>
        <w:rPr>
          <w:rFonts w:cstheme="minorHAnsi"/>
          <w:iCs/>
          <w:sz w:val="22"/>
          <w:szCs w:val="22"/>
        </w:rPr>
      </w:pPr>
      <w:r w:rsidRPr="00FE4562">
        <w:rPr>
          <w:rFonts w:cstheme="minorHAnsi"/>
          <w:b/>
          <w:bCs/>
          <w:sz w:val="22"/>
          <w:szCs w:val="22"/>
        </w:rPr>
        <w:t xml:space="preserve">Requerimientos audiovisuales para el dictado del curso </w:t>
      </w:r>
      <w:r w:rsidRPr="00FE4562">
        <w:rPr>
          <w:rFonts w:cstheme="minorHAnsi"/>
          <w:iCs/>
          <w:sz w:val="22"/>
          <w:szCs w:val="22"/>
        </w:rPr>
        <w:t>(inclúyalo en el cronograma y envíe recordatorio a la Secretaría con 48 hs. de anticipación)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00"/>
        <w:gridCol w:w="2438"/>
      </w:tblGrid>
      <w:tr w:rsidR="00AD6487" w:rsidRPr="00FE4562" w:rsidTr="00AD6487">
        <w:tc>
          <w:tcPr>
            <w:tcW w:w="7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19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>TV</w:t>
            </w:r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19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>Reproductor de video.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19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 xml:space="preserve">Retroproyector  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19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 xml:space="preserve">Cañón y PC    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19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>Otro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D6487" w:rsidRPr="00FE4562" w:rsidRDefault="00AD6487" w:rsidP="00AD6487">
      <w:pPr>
        <w:ind w:left="360"/>
        <w:rPr>
          <w:rFonts w:cstheme="minorHAnsi"/>
          <w:iCs/>
          <w:sz w:val="22"/>
          <w:szCs w:val="22"/>
        </w:rPr>
      </w:pPr>
    </w:p>
    <w:p w:rsidR="00AD6487" w:rsidRPr="00FE4562" w:rsidRDefault="00AD6487" w:rsidP="00AD6487">
      <w:pPr>
        <w:suppressAutoHyphens/>
        <w:spacing w:after="0" w:line="240" w:lineRule="auto"/>
        <w:jc w:val="both"/>
        <w:rPr>
          <w:rFonts w:cstheme="minorHAnsi"/>
          <w:iCs/>
          <w:sz w:val="22"/>
          <w:szCs w:val="22"/>
        </w:rPr>
      </w:pPr>
      <w:r w:rsidRPr="00FE4562">
        <w:rPr>
          <w:rFonts w:cstheme="minorHAnsi"/>
          <w:b/>
          <w:bCs/>
          <w:sz w:val="22"/>
          <w:szCs w:val="22"/>
        </w:rPr>
        <w:t xml:space="preserve">Requerimientos de insumos previos y al momento de comenzar la capacitación </w:t>
      </w:r>
      <w:r w:rsidRPr="00FE4562">
        <w:rPr>
          <w:rFonts w:cstheme="minorHAnsi"/>
          <w:bCs/>
          <w:sz w:val="22"/>
          <w:szCs w:val="22"/>
        </w:rPr>
        <w:t>(detallados en el presupuesto, especifique en que momentos los va a necesitar)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00"/>
        <w:gridCol w:w="2438"/>
      </w:tblGrid>
      <w:tr w:rsidR="00AD6487" w:rsidRPr="00FE4562" w:rsidTr="00AD6487">
        <w:tc>
          <w:tcPr>
            <w:tcW w:w="7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ind w:left="360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ind w:left="360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D6487" w:rsidRPr="00FE4562" w:rsidRDefault="00AD6487" w:rsidP="00AD6487">
      <w:pPr>
        <w:ind w:right="-261"/>
        <w:rPr>
          <w:rFonts w:cstheme="minorHAnsi"/>
          <w:sz w:val="22"/>
          <w:szCs w:val="22"/>
        </w:rPr>
      </w:pPr>
    </w:p>
    <w:p w:rsidR="00AD6487" w:rsidRPr="00FE4562" w:rsidRDefault="00AD6487" w:rsidP="00AD6487">
      <w:pPr>
        <w:spacing w:after="200" w:line="276" w:lineRule="auto"/>
        <w:rPr>
          <w:b/>
          <w:sz w:val="22"/>
          <w:szCs w:val="22"/>
        </w:rPr>
      </w:pPr>
      <w:r w:rsidRPr="00FE4562">
        <w:rPr>
          <w:b/>
          <w:sz w:val="22"/>
          <w:szCs w:val="22"/>
        </w:rPr>
        <w:br w:type="page"/>
      </w:r>
    </w:p>
    <w:p w:rsidR="00AD6487" w:rsidRPr="00FE4562" w:rsidRDefault="00AD6487" w:rsidP="00AD6487">
      <w:pPr>
        <w:autoSpaceDE w:val="0"/>
        <w:autoSpaceDN w:val="0"/>
        <w:adjustRightInd w:val="0"/>
        <w:spacing w:after="0" w:line="360" w:lineRule="auto"/>
        <w:jc w:val="right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lastRenderedPageBreak/>
        <w:t xml:space="preserve">|3| </w:t>
      </w:r>
      <w:r w:rsidRPr="00FE4562">
        <w:rPr>
          <w:b/>
        </w:rPr>
        <w:t>PRESENTACIÓN DEL CURSO PARA LA GACETILLA DE DIFUSIÓN</w:t>
      </w:r>
    </w:p>
    <w:p w:rsidR="00AD6487" w:rsidRPr="00FE4562" w:rsidRDefault="00AD6487" w:rsidP="00AD6487">
      <w:pPr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FE4562">
        <w:rPr>
          <w:rFonts w:cstheme="minorHAnsi"/>
          <w:sz w:val="22"/>
          <w:szCs w:val="22"/>
        </w:rPr>
        <w:t>Título del Curso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9330"/>
      </w:tblGrid>
      <w:tr w:rsidR="00AD6487" w:rsidRPr="00FE4562" w:rsidTr="00AD6487">
        <w:trPr>
          <w:trHeight w:val="525"/>
        </w:trPr>
        <w:tc>
          <w:tcPr>
            <w:tcW w:w="9330" w:type="dxa"/>
          </w:tcPr>
          <w:p w:rsidR="00AD6487" w:rsidRPr="00FE4562" w:rsidRDefault="00AD6487" w:rsidP="00AD648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8E40EF" w:rsidRPr="00FE4562" w:rsidRDefault="008E40EF" w:rsidP="008E40EF">
      <w:pPr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FE4562">
        <w:rPr>
          <w:rFonts w:cstheme="minorHAnsi"/>
          <w:sz w:val="22"/>
          <w:szCs w:val="22"/>
        </w:rPr>
        <w:t>Modalidad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9330"/>
      </w:tblGrid>
      <w:tr w:rsidR="008E40EF" w:rsidRPr="00FE4562" w:rsidTr="008E40EF">
        <w:trPr>
          <w:trHeight w:val="525"/>
        </w:trPr>
        <w:tc>
          <w:tcPr>
            <w:tcW w:w="9330" w:type="dxa"/>
          </w:tcPr>
          <w:p w:rsidR="008E40EF" w:rsidRPr="00FE4562" w:rsidRDefault="008E40EF" w:rsidP="008E40EF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Presencial // Distancia</w:t>
            </w:r>
          </w:p>
        </w:tc>
      </w:tr>
    </w:tbl>
    <w:p w:rsidR="00AD6487" w:rsidRPr="00FE4562" w:rsidRDefault="00AD6487" w:rsidP="008E40EF">
      <w:pPr>
        <w:suppressAutoHyphens/>
        <w:spacing w:after="0" w:line="240" w:lineRule="auto"/>
        <w:jc w:val="both"/>
        <w:rPr>
          <w:rFonts w:cstheme="minorHAnsi"/>
          <w:sz w:val="22"/>
          <w:szCs w:val="22"/>
        </w:rPr>
      </w:pPr>
      <w:r w:rsidRPr="00FE4562">
        <w:rPr>
          <w:rFonts w:cstheme="minorHAnsi"/>
          <w:b/>
          <w:sz w:val="22"/>
          <w:szCs w:val="22"/>
        </w:rPr>
        <w:t>Imágenes</w:t>
      </w:r>
      <w:r w:rsidRPr="00FE4562">
        <w:rPr>
          <w:rFonts w:cstheme="minorHAnsi"/>
          <w:sz w:val="22"/>
          <w:szCs w:val="22"/>
        </w:rPr>
        <w:t xml:space="preserve"> libres de derecho de autor para la confección de gráfica, e-</w:t>
      </w:r>
      <w:proofErr w:type="spellStart"/>
      <w:r w:rsidRPr="00FE4562">
        <w:rPr>
          <w:rFonts w:cstheme="minorHAnsi"/>
          <w:sz w:val="22"/>
          <w:szCs w:val="22"/>
        </w:rPr>
        <w:t>flyer</w:t>
      </w:r>
      <w:proofErr w:type="spellEnd"/>
      <w:r w:rsidRPr="00FE4562">
        <w:rPr>
          <w:rFonts w:cstheme="minorHAnsi"/>
          <w:sz w:val="22"/>
          <w:szCs w:val="22"/>
        </w:rPr>
        <w:t xml:space="preserve">, </w:t>
      </w:r>
      <w:proofErr w:type="spellStart"/>
      <w:r w:rsidRPr="00FE4562">
        <w:rPr>
          <w:rFonts w:cstheme="minorHAnsi"/>
          <w:sz w:val="22"/>
          <w:szCs w:val="22"/>
        </w:rPr>
        <w:t>mailing</w:t>
      </w:r>
      <w:proofErr w:type="spellEnd"/>
      <w:r w:rsidRPr="00FE4562">
        <w:rPr>
          <w:rFonts w:cstheme="minorHAnsi"/>
          <w:sz w:val="22"/>
          <w:szCs w:val="22"/>
        </w:rPr>
        <w:t>. (Mínimo 4 imágenes, preferiblemente de su autoría) – Luego de aprobada la capacitación deberá enviar las imágenes en buena calidad (JPEG) al e-mail: extensionupc@cba.gov.ar</w:t>
      </w:r>
    </w:p>
    <w:tbl>
      <w:tblPr>
        <w:tblStyle w:val="Tablaconcuadrcula"/>
        <w:tblW w:w="9329" w:type="dxa"/>
        <w:tblInd w:w="392" w:type="dxa"/>
        <w:tblLook w:val="04A0"/>
      </w:tblPr>
      <w:tblGrid>
        <w:gridCol w:w="9329"/>
      </w:tblGrid>
      <w:tr w:rsidR="00AD6487" w:rsidRPr="00FE4562" w:rsidTr="00AD6487">
        <w:trPr>
          <w:trHeight w:val="612"/>
        </w:trPr>
        <w:tc>
          <w:tcPr>
            <w:tcW w:w="9329" w:type="dxa"/>
          </w:tcPr>
          <w:p w:rsidR="00AD6487" w:rsidRPr="00FE4562" w:rsidRDefault="00AD6487" w:rsidP="00AD648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AD6487" w:rsidRPr="00FE4562" w:rsidRDefault="00AD6487" w:rsidP="00AD6487">
      <w:pPr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FE4562">
        <w:rPr>
          <w:rFonts w:cstheme="minorHAnsi"/>
          <w:sz w:val="22"/>
          <w:szCs w:val="22"/>
        </w:rPr>
        <w:t>Nombre y Apellido del Docente Capacitador Responsable:</w:t>
      </w:r>
    </w:p>
    <w:tbl>
      <w:tblPr>
        <w:tblStyle w:val="Tablaconcuadrcula"/>
        <w:tblW w:w="9359" w:type="dxa"/>
        <w:tblInd w:w="392" w:type="dxa"/>
        <w:tblLook w:val="04A0"/>
      </w:tblPr>
      <w:tblGrid>
        <w:gridCol w:w="9359"/>
      </w:tblGrid>
      <w:tr w:rsidR="00AD6487" w:rsidRPr="00FE4562" w:rsidTr="00AD6487">
        <w:trPr>
          <w:trHeight w:val="627"/>
        </w:trPr>
        <w:tc>
          <w:tcPr>
            <w:tcW w:w="9359" w:type="dxa"/>
          </w:tcPr>
          <w:p w:rsidR="00AD6487" w:rsidRPr="00FE4562" w:rsidRDefault="00AD6487" w:rsidP="00AD648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AD6487" w:rsidRPr="00FE4562" w:rsidRDefault="00AD6487" w:rsidP="00AD6487">
      <w:pPr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FE4562">
        <w:rPr>
          <w:rFonts w:cstheme="minorHAnsi"/>
          <w:sz w:val="22"/>
          <w:szCs w:val="22"/>
        </w:rPr>
        <w:t>Nombre y Apellido Otros Docentes Invitados:</w:t>
      </w:r>
    </w:p>
    <w:tbl>
      <w:tblPr>
        <w:tblStyle w:val="Tablaconcuadrcula"/>
        <w:tblW w:w="9404" w:type="dxa"/>
        <w:tblInd w:w="392" w:type="dxa"/>
        <w:tblLook w:val="04A0"/>
      </w:tblPr>
      <w:tblGrid>
        <w:gridCol w:w="9404"/>
      </w:tblGrid>
      <w:tr w:rsidR="00AD6487" w:rsidRPr="00FE4562" w:rsidTr="00AD6487">
        <w:trPr>
          <w:trHeight w:val="614"/>
        </w:trPr>
        <w:tc>
          <w:tcPr>
            <w:tcW w:w="9404" w:type="dxa"/>
          </w:tcPr>
          <w:p w:rsidR="00AD6487" w:rsidRPr="00FE4562" w:rsidRDefault="00AD6487" w:rsidP="00AD6487">
            <w:pPr>
              <w:ind w:right="-261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:rsidR="00AD6487" w:rsidRPr="00FE4562" w:rsidRDefault="00AD6487" w:rsidP="00AD6487">
      <w:pPr>
        <w:suppressAutoHyphens/>
        <w:spacing w:after="0" w:line="240" w:lineRule="auto"/>
        <w:ind w:left="360"/>
        <w:jc w:val="both"/>
        <w:rPr>
          <w:rFonts w:cstheme="minorHAnsi"/>
          <w:i/>
          <w:iCs/>
          <w:sz w:val="22"/>
          <w:szCs w:val="22"/>
        </w:rPr>
      </w:pPr>
      <w:r w:rsidRPr="00FE4562">
        <w:rPr>
          <w:rFonts w:cstheme="minorHAnsi"/>
          <w:sz w:val="22"/>
          <w:szCs w:val="22"/>
        </w:rPr>
        <w:t xml:space="preserve">Resumen Contenidos del Curso </w:t>
      </w:r>
      <w:r w:rsidRPr="00FE4562">
        <w:rPr>
          <w:rFonts w:cstheme="minorHAnsi"/>
          <w:i/>
          <w:iCs/>
          <w:sz w:val="22"/>
          <w:szCs w:val="22"/>
        </w:rPr>
        <w:t>(máximo 70 palabras)</w:t>
      </w:r>
    </w:p>
    <w:tbl>
      <w:tblPr>
        <w:tblStyle w:val="Tablaconcuadrcula"/>
        <w:tblW w:w="9389" w:type="dxa"/>
        <w:tblInd w:w="392" w:type="dxa"/>
        <w:tblLook w:val="04A0"/>
      </w:tblPr>
      <w:tblGrid>
        <w:gridCol w:w="9389"/>
      </w:tblGrid>
      <w:tr w:rsidR="00AD6487" w:rsidRPr="00FE4562" w:rsidTr="00AD6487">
        <w:trPr>
          <w:trHeight w:val="405"/>
        </w:trPr>
        <w:tc>
          <w:tcPr>
            <w:tcW w:w="9389" w:type="dxa"/>
          </w:tcPr>
          <w:p w:rsidR="00AD6487" w:rsidRPr="00FE4562" w:rsidRDefault="00AD6487" w:rsidP="00AD6487">
            <w:pPr>
              <w:pStyle w:val="Ttulo6"/>
              <w:ind w:right="-261"/>
              <w:outlineLvl w:val="5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</w:tbl>
    <w:p w:rsidR="00AD6487" w:rsidRPr="00FE4562" w:rsidRDefault="00AD6487" w:rsidP="00AD6487">
      <w:pPr>
        <w:pStyle w:val="Ttulo6"/>
        <w:ind w:right="-261"/>
        <w:rPr>
          <w:rFonts w:cstheme="minorHAnsi"/>
          <w:color w:val="auto"/>
          <w:sz w:val="22"/>
          <w:szCs w:val="22"/>
        </w:rPr>
      </w:pPr>
    </w:p>
    <w:p w:rsidR="00AD6487" w:rsidRPr="00FE4562" w:rsidRDefault="00AD6487" w:rsidP="00AD6487">
      <w:pPr>
        <w:suppressAutoHyphens/>
        <w:spacing w:after="0" w:line="240" w:lineRule="auto"/>
        <w:ind w:left="360"/>
        <w:jc w:val="both"/>
        <w:rPr>
          <w:rFonts w:cstheme="minorHAnsi"/>
          <w:bCs/>
          <w:iCs/>
          <w:sz w:val="22"/>
          <w:szCs w:val="22"/>
        </w:rPr>
      </w:pPr>
      <w:r w:rsidRPr="00FE4562">
        <w:rPr>
          <w:rFonts w:cstheme="minorHAnsi"/>
          <w:bCs/>
          <w:iCs/>
          <w:sz w:val="22"/>
          <w:szCs w:val="22"/>
        </w:rPr>
        <w:t>Destinatarios de Curso:</w:t>
      </w:r>
    </w:p>
    <w:tbl>
      <w:tblPr>
        <w:tblStyle w:val="Tablaconcuadrcula"/>
        <w:tblW w:w="9449" w:type="dxa"/>
        <w:tblInd w:w="392" w:type="dxa"/>
        <w:tblLook w:val="04A0"/>
      </w:tblPr>
      <w:tblGrid>
        <w:gridCol w:w="9449"/>
      </w:tblGrid>
      <w:tr w:rsidR="00AD6487" w:rsidRPr="00FE4562" w:rsidTr="00AD6487">
        <w:trPr>
          <w:trHeight w:val="570"/>
        </w:trPr>
        <w:tc>
          <w:tcPr>
            <w:tcW w:w="9449" w:type="dxa"/>
          </w:tcPr>
          <w:p w:rsidR="00AD6487" w:rsidRPr="00FE4562" w:rsidRDefault="00AD6487" w:rsidP="00AD6487">
            <w:pPr>
              <w:rPr>
                <w:rFonts w:cstheme="minorHAnsi"/>
                <w:iCs/>
                <w:sz w:val="22"/>
                <w:szCs w:val="22"/>
              </w:rPr>
            </w:pPr>
          </w:p>
        </w:tc>
      </w:tr>
    </w:tbl>
    <w:p w:rsidR="00AD6487" w:rsidRPr="00FE4562" w:rsidRDefault="00AD6487" w:rsidP="00AD6487">
      <w:pPr>
        <w:suppressAutoHyphens/>
        <w:spacing w:after="0" w:line="240" w:lineRule="auto"/>
        <w:ind w:left="360"/>
        <w:jc w:val="both"/>
        <w:rPr>
          <w:rFonts w:cstheme="minorHAnsi"/>
          <w:i/>
          <w:iCs/>
          <w:sz w:val="22"/>
          <w:szCs w:val="22"/>
        </w:rPr>
      </w:pPr>
      <w:r w:rsidRPr="00FE4562">
        <w:rPr>
          <w:rFonts w:cstheme="minorHAnsi"/>
          <w:bCs/>
          <w:iCs/>
          <w:sz w:val="22"/>
          <w:szCs w:val="22"/>
        </w:rPr>
        <w:t xml:space="preserve">Cupo </w:t>
      </w:r>
      <w:r w:rsidRPr="00FE4562">
        <w:rPr>
          <w:rFonts w:cstheme="minorHAnsi"/>
          <w:i/>
          <w:iCs/>
          <w:sz w:val="22"/>
          <w:szCs w:val="22"/>
        </w:rPr>
        <w:t>(especificar cupo mínimo para el dictado y cupo máximo, en caso de considerarlo necesario)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9495"/>
      </w:tblGrid>
      <w:tr w:rsidR="00AD6487" w:rsidRPr="00FE4562" w:rsidTr="00AD6487">
        <w:tc>
          <w:tcPr>
            <w:tcW w:w="9779" w:type="dxa"/>
          </w:tcPr>
          <w:p w:rsidR="00AD6487" w:rsidRPr="00FE4562" w:rsidRDefault="00AD6487" w:rsidP="00AD6487">
            <w:pPr>
              <w:suppressAutoHyphens/>
              <w:spacing w:after="0" w:line="240" w:lineRule="auto"/>
              <w:jc w:val="both"/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Cupo Mínimo:</w:t>
            </w:r>
          </w:p>
          <w:p w:rsidR="00AD6487" w:rsidRPr="00FE4562" w:rsidRDefault="00AD6487" w:rsidP="00AD6487">
            <w:pPr>
              <w:suppressAutoHyphens/>
              <w:spacing w:after="0" w:line="240" w:lineRule="auto"/>
              <w:jc w:val="both"/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Cupo Máximo:</w:t>
            </w:r>
          </w:p>
        </w:tc>
      </w:tr>
    </w:tbl>
    <w:p w:rsidR="00AD6487" w:rsidRPr="00FE4562" w:rsidRDefault="00AD6487" w:rsidP="00AD6487">
      <w:pPr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</w:p>
    <w:p w:rsidR="00AD6487" w:rsidRPr="00FE4562" w:rsidRDefault="00AD6487" w:rsidP="00AD6487">
      <w:pPr>
        <w:suppressAutoHyphens/>
        <w:spacing w:after="0" w:line="240" w:lineRule="auto"/>
        <w:ind w:left="360"/>
        <w:jc w:val="both"/>
        <w:rPr>
          <w:rFonts w:cstheme="minorHAnsi"/>
          <w:bCs/>
          <w:i/>
          <w:sz w:val="22"/>
          <w:szCs w:val="22"/>
        </w:rPr>
      </w:pPr>
      <w:r w:rsidRPr="00FE4562">
        <w:rPr>
          <w:rFonts w:cstheme="minorHAnsi"/>
          <w:bCs/>
          <w:iCs/>
          <w:sz w:val="22"/>
          <w:szCs w:val="22"/>
        </w:rPr>
        <w:t xml:space="preserve">Aranceles </w:t>
      </w:r>
      <w:r w:rsidRPr="00FE4562">
        <w:rPr>
          <w:rFonts w:cstheme="minorHAnsi"/>
          <w:bCs/>
          <w:i/>
          <w:sz w:val="22"/>
          <w:szCs w:val="22"/>
        </w:rPr>
        <w:t>(especificar lo que corresponda a la propuesta presentada)</w:t>
      </w:r>
    </w:p>
    <w:tbl>
      <w:tblPr>
        <w:tblW w:w="946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7"/>
        <w:gridCol w:w="2371"/>
      </w:tblGrid>
      <w:tr w:rsidR="00AD6487" w:rsidRPr="00FE4562" w:rsidTr="00AD6487">
        <w:trPr>
          <w:trHeight w:val="880"/>
        </w:trPr>
        <w:tc>
          <w:tcPr>
            <w:tcW w:w="7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</w:tr>
    </w:tbl>
    <w:p w:rsidR="00AD6487" w:rsidRPr="00FE4562" w:rsidRDefault="00AD6487" w:rsidP="00AD6487">
      <w:pPr>
        <w:suppressAutoHyphens/>
        <w:spacing w:after="0" w:line="240" w:lineRule="auto"/>
        <w:ind w:left="360"/>
        <w:jc w:val="both"/>
        <w:rPr>
          <w:rFonts w:cstheme="minorHAnsi"/>
          <w:bCs/>
          <w:iCs/>
          <w:sz w:val="22"/>
          <w:szCs w:val="22"/>
        </w:rPr>
      </w:pPr>
      <w:r w:rsidRPr="00FE4562">
        <w:rPr>
          <w:rFonts w:cstheme="minorHAnsi"/>
          <w:bCs/>
          <w:iCs/>
          <w:sz w:val="22"/>
          <w:szCs w:val="22"/>
        </w:rPr>
        <w:t>Dictado del Curso</w:t>
      </w:r>
    </w:p>
    <w:tbl>
      <w:tblPr>
        <w:tblW w:w="955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65"/>
        <w:gridCol w:w="2393"/>
      </w:tblGrid>
      <w:tr w:rsidR="00AD6487" w:rsidRPr="00FE4562" w:rsidTr="00AD6487">
        <w:trPr>
          <w:trHeight w:val="253"/>
        </w:trPr>
        <w:tc>
          <w:tcPr>
            <w:tcW w:w="7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5"/>
              </w:numPr>
              <w:tabs>
                <w:tab w:val="clear" w:pos="360"/>
                <w:tab w:val="num" w:pos="284"/>
              </w:tabs>
              <w:snapToGrid w:val="0"/>
              <w:ind w:left="360"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/>
                <w:iCs/>
                <w:szCs w:val="22"/>
              </w:rPr>
              <w:t>Día/s.</w:t>
            </w:r>
          </w:p>
        </w:tc>
        <w:tc>
          <w:tcPr>
            <w:tcW w:w="2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tabs>
                <w:tab w:val="num" w:pos="284"/>
              </w:tabs>
              <w:snapToGrid w:val="0"/>
              <w:ind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AD6487" w:rsidRPr="00FE4562" w:rsidTr="00AD6487">
        <w:trPr>
          <w:trHeight w:val="253"/>
        </w:trPr>
        <w:tc>
          <w:tcPr>
            <w:tcW w:w="7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5"/>
              </w:numPr>
              <w:tabs>
                <w:tab w:val="clear" w:pos="360"/>
                <w:tab w:val="num" w:pos="284"/>
              </w:tabs>
              <w:snapToGrid w:val="0"/>
              <w:ind w:left="360"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/>
                <w:iCs/>
                <w:szCs w:val="22"/>
              </w:rPr>
              <w:t>Hora.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tabs>
                <w:tab w:val="num" w:pos="284"/>
              </w:tabs>
              <w:snapToGrid w:val="0"/>
              <w:ind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AD6487" w:rsidRPr="00FE4562" w:rsidTr="00AD6487">
        <w:trPr>
          <w:trHeight w:val="253"/>
        </w:trPr>
        <w:tc>
          <w:tcPr>
            <w:tcW w:w="7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5"/>
              </w:numPr>
              <w:tabs>
                <w:tab w:val="clear" w:pos="360"/>
                <w:tab w:val="num" w:pos="284"/>
              </w:tabs>
              <w:snapToGrid w:val="0"/>
              <w:ind w:left="360"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/>
                <w:iCs/>
                <w:szCs w:val="22"/>
              </w:rPr>
              <w:t>Fecha de iniciación.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tabs>
                <w:tab w:val="num" w:pos="284"/>
              </w:tabs>
              <w:snapToGrid w:val="0"/>
              <w:ind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AD6487" w:rsidRPr="00FE4562" w:rsidTr="00AD6487">
        <w:trPr>
          <w:trHeight w:val="253"/>
        </w:trPr>
        <w:tc>
          <w:tcPr>
            <w:tcW w:w="7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5"/>
              </w:numPr>
              <w:tabs>
                <w:tab w:val="clear" w:pos="360"/>
                <w:tab w:val="num" w:pos="284"/>
              </w:tabs>
              <w:snapToGrid w:val="0"/>
              <w:ind w:left="360"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/>
                <w:iCs/>
                <w:szCs w:val="22"/>
              </w:rPr>
              <w:t>Fecha de finalización.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tabs>
                <w:tab w:val="num" w:pos="284"/>
              </w:tabs>
              <w:snapToGrid w:val="0"/>
              <w:ind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AD6487" w:rsidRPr="00FE4562" w:rsidTr="00AD6487">
        <w:trPr>
          <w:trHeight w:val="253"/>
        </w:trPr>
        <w:tc>
          <w:tcPr>
            <w:tcW w:w="7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5"/>
              </w:numPr>
              <w:tabs>
                <w:tab w:val="clear" w:pos="360"/>
                <w:tab w:val="num" w:pos="284"/>
              </w:tabs>
              <w:snapToGrid w:val="0"/>
              <w:ind w:left="360"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/>
                <w:iCs/>
                <w:szCs w:val="22"/>
              </w:rPr>
              <w:t>Frecuencia.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tabs>
                <w:tab w:val="num" w:pos="284"/>
              </w:tabs>
              <w:snapToGrid w:val="0"/>
              <w:ind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AD6487" w:rsidRPr="00FE4562" w:rsidTr="00AD6487">
        <w:trPr>
          <w:trHeight w:val="270"/>
        </w:trPr>
        <w:tc>
          <w:tcPr>
            <w:tcW w:w="7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5"/>
              </w:numPr>
              <w:tabs>
                <w:tab w:val="clear" w:pos="360"/>
                <w:tab w:val="num" w:pos="284"/>
              </w:tabs>
              <w:snapToGrid w:val="0"/>
              <w:ind w:left="360"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/>
                <w:iCs/>
                <w:szCs w:val="22"/>
              </w:rPr>
              <w:t>N° de encuentros.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tabs>
                <w:tab w:val="num" w:pos="284"/>
              </w:tabs>
              <w:snapToGrid w:val="0"/>
              <w:ind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</w:tbl>
    <w:p w:rsidR="00AD6487" w:rsidRPr="00FE4562" w:rsidRDefault="00AD6487" w:rsidP="00AD6487">
      <w:pPr>
        <w:pStyle w:val="WW-Textoindependiente2"/>
        <w:tabs>
          <w:tab w:val="num" w:pos="284"/>
        </w:tabs>
        <w:ind w:hanging="76"/>
        <w:rPr>
          <w:rFonts w:asciiTheme="minorHAnsi" w:hAnsiTheme="minorHAnsi" w:cstheme="minorHAnsi"/>
          <w:szCs w:val="22"/>
        </w:rPr>
      </w:pPr>
    </w:p>
    <w:p w:rsidR="00AD6487" w:rsidRPr="00FE4562" w:rsidRDefault="00AD6487" w:rsidP="00AD6487">
      <w:pPr>
        <w:tabs>
          <w:tab w:val="num" w:pos="284"/>
        </w:tabs>
        <w:suppressAutoHyphens/>
        <w:spacing w:after="0" w:line="240" w:lineRule="auto"/>
        <w:ind w:left="360" w:hanging="76"/>
        <w:jc w:val="both"/>
        <w:rPr>
          <w:rFonts w:cstheme="minorHAnsi"/>
          <w:bCs/>
          <w:iCs/>
          <w:sz w:val="22"/>
          <w:szCs w:val="22"/>
        </w:rPr>
      </w:pPr>
      <w:r w:rsidRPr="00FE4562">
        <w:rPr>
          <w:rFonts w:cstheme="minorHAnsi"/>
          <w:bCs/>
          <w:iCs/>
          <w:sz w:val="22"/>
          <w:szCs w:val="22"/>
        </w:rPr>
        <w:t xml:space="preserve">Carga horaria </w:t>
      </w:r>
    </w:p>
    <w:tbl>
      <w:tblPr>
        <w:tblW w:w="9593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74"/>
        <w:gridCol w:w="2419"/>
      </w:tblGrid>
      <w:tr w:rsidR="00AD6487" w:rsidRPr="00FE4562" w:rsidTr="00AD6487">
        <w:trPr>
          <w:trHeight w:val="245"/>
        </w:trPr>
        <w:tc>
          <w:tcPr>
            <w:tcW w:w="717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tabs>
                <w:tab w:val="num" w:pos="284"/>
              </w:tabs>
              <w:snapToGrid w:val="0"/>
              <w:ind w:left="360"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  <w:tc>
          <w:tcPr>
            <w:tcW w:w="2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tabs>
                <w:tab w:val="num" w:pos="284"/>
              </w:tabs>
              <w:snapToGrid w:val="0"/>
              <w:ind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AD6487" w:rsidRPr="00FE4562" w:rsidTr="00AD6487">
        <w:trPr>
          <w:trHeight w:val="157"/>
        </w:trPr>
        <w:tc>
          <w:tcPr>
            <w:tcW w:w="71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7"/>
              </w:numPr>
              <w:tabs>
                <w:tab w:val="clear" w:pos="360"/>
                <w:tab w:val="num" w:pos="284"/>
              </w:tabs>
              <w:snapToGrid w:val="0"/>
              <w:ind w:left="360"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tabs>
                <w:tab w:val="num" w:pos="284"/>
              </w:tabs>
              <w:snapToGrid w:val="0"/>
              <w:ind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</w:tbl>
    <w:p w:rsidR="008E40EF" w:rsidRPr="00FE4562" w:rsidRDefault="008E40EF" w:rsidP="00AD6487">
      <w:pPr>
        <w:pStyle w:val="Prrafodelista"/>
        <w:rPr>
          <w:b/>
          <w:sz w:val="32"/>
          <w:szCs w:val="32"/>
        </w:rPr>
      </w:pPr>
    </w:p>
    <w:p w:rsidR="008E40EF" w:rsidRPr="00FE4562" w:rsidRDefault="008E40EF">
      <w:pPr>
        <w:spacing w:after="200" w:line="276" w:lineRule="auto"/>
        <w:rPr>
          <w:b/>
          <w:sz w:val="32"/>
          <w:szCs w:val="32"/>
        </w:rPr>
      </w:pPr>
      <w:r w:rsidRPr="00FE4562">
        <w:rPr>
          <w:b/>
          <w:sz w:val="32"/>
          <w:szCs w:val="32"/>
        </w:rPr>
        <w:br w:type="page"/>
      </w:r>
    </w:p>
    <w:p w:rsidR="00180A94" w:rsidRPr="00FE4562" w:rsidRDefault="00180A94" w:rsidP="00AD6487">
      <w:pPr>
        <w:pStyle w:val="Prrafodelista"/>
        <w:rPr>
          <w:b/>
          <w:sz w:val="32"/>
          <w:szCs w:val="32"/>
        </w:rPr>
      </w:pPr>
      <w:r w:rsidRPr="00FE4562">
        <w:rPr>
          <w:b/>
          <w:sz w:val="32"/>
          <w:szCs w:val="32"/>
        </w:rPr>
        <w:lastRenderedPageBreak/>
        <w:t>ANEXO IV</w:t>
      </w:r>
    </w:p>
    <w:p w:rsidR="007F6F4E" w:rsidRPr="00FE4562" w:rsidRDefault="007F6F4E" w:rsidP="007F6F4E">
      <w:pPr>
        <w:autoSpaceDE w:val="0"/>
        <w:autoSpaceDN w:val="0"/>
        <w:adjustRightInd w:val="0"/>
        <w:spacing w:after="0" w:line="360" w:lineRule="auto"/>
        <w:jc w:val="right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CURRICULUM VITAE.</w:t>
      </w:r>
    </w:p>
    <w:p w:rsidR="007F6F4E" w:rsidRPr="00FE4562" w:rsidRDefault="007F6F4E" w:rsidP="007F6F4E">
      <w:pPr>
        <w:pStyle w:val="Prrafodelista"/>
        <w:jc w:val="right"/>
      </w:pPr>
    </w:p>
    <w:p w:rsidR="007F6F4E" w:rsidRPr="00FE4562" w:rsidRDefault="007F6F4E" w:rsidP="007F6F4E">
      <w:pPr>
        <w:jc w:val="both"/>
        <w:rPr>
          <w:b/>
          <w:sz w:val="22"/>
          <w:szCs w:val="22"/>
        </w:rPr>
      </w:pPr>
      <w:r w:rsidRPr="00FE4562">
        <w:rPr>
          <w:b/>
          <w:sz w:val="22"/>
          <w:szCs w:val="22"/>
        </w:rPr>
        <w:t xml:space="preserve"> Aspectos formales</w:t>
      </w:r>
    </w:p>
    <w:p w:rsidR="007F6F4E" w:rsidRPr="00FE4562" w:rsidRDefault="007F6F4E" w:rsidP="007F6F4E">
      <w:pPr>
        <w:suppressAutoHyphens/>
        <w:spacing w:after="0" w:line="240" w:lineRule="auto"/>
        <w:jc w:val="both"/>
        <w:rPr>
          <w:sz w:val="22"/>
          <w:szCs w:val="22"/>
        </w:rPr>
      </w:pPr>
      <w:r w:rsidRPr="00FE4562">
        <w:rPr>
          <w:sz w:val="22"/>
          <w:szCs w:val="22"/>
        </w:rPr>
        <w:t xml:space="preserve">- El currículum vitae del Capacitador no podrá exceder de cuatro páginas y deberá acreditar los últimos 5 años de trayectoria. </w:t>
      </w:r>
    </w:p>
    <w:p w:rsidR="007F6F4E" w:rsidRPr="00FE4562" w:rsidRDefault="007F6F4E" w:rsidP="007F6F4E">
      <w:pPr>
        <w:suppressAutoHyphens/>
        <w:spacing w:after="0" w:line="240" w:lineRule="auto"/>
        <w:jc w:val="both"/>
        <w:rPr>
          <w:sz w:val="22"/>
          <w:szCs w:val="22"/>
        </w:rPr>
      </w:pPr>
      <w:r w:rsidRPr="00FE4562">
        <w:rPr>
          <w:sz w:val="22"/>
          <w:szCs w:val="22"/>
        </w:rPr>
        <w:t xml:space="preserve">- El currículum vitae de los/las integrantes del equipo deberá ser de dos páginas como máximo y deberá acreditar los últimos 3 años de trabajo. </w:t>
      </w:r>
    </w:p>
    <w:p w:rsidR="007F6F4E" w:rsidRPr="00FE4562" w:rsidRDefault="007F6F4E" w:rsidP="007F6F4E">
      <w:pPr>
        <w:suppressAutoHyphens/>
        <w:spacing w:after="0" w:line="240" w:lineRule="auto"/>
        <w:jc w:val="both"/>
        <w:rPr>
          <w:sz w:val="22"/>
          <w:szCs w:val="22"/>
        </w:rPr>
      </w:pPr>
      <w:r w:rsidRPr="00FE4562">
        <w:rPr>
          <w:sz w:val="22"/>
          <w:szCs w:val="22"/>
        </w:rPr>
        <w:t xml:space="preserve">- Deberán contener prioritariamente información de su trayectoria en Extensión y del perfil temático vinculado al tema objeto del Curso. </w:t>
      </w:r>
    </w:p>
    <w:p w:rsidR="007F6F4E" w:rsidRPr="00FE4562" w:rsidRDefault="007F6F4E" w:rsidP="007F6F4E">
      <w:pPr>
        <w:suppressAutoHyphens/>
        <w:spacing w:after="0" w:line="240" w:lineRule="auto"/>
        <w:jc w:val="both"/>
        <w:rPr>
          <w:sz w:val="22"/>
          <w:szCs w:val="22"/>
        </w:rPr>
      </w:pPr>
      <w:r w:rsidRPr="00FE4562">
        <w:rPr>
          <w:sz w:val="22"/>
          <w:szCs w:val="22"/>
        </w:rPr>
        <w:t>Los datos consignados en el currículum vitae revisten el carácter de declaración jurada.</w:t>
      </w:r>
    </w:p>
    <w:p w:rsidR="007F6F4E" w:rsidRPr="00FE4562" w:rsidRDefault="007F6F4E" w:rsidP="007F6F4E">
      <w:pPr>
        <w:suppressAutoHyphens/>
        <w:spacing w:after="0" w:line="240" w:lineRule="auto"/>
        <w:jc w:val="both"/>
        <w:rPr>
          <w:sz w:val="22"/>
          <w:szCs w:val="22"/>
        </w:rPr>
      </w:pPr>
    </w:p>
    <w:p w:rsidR="007F6F4E" w:rsidRPr="00FE4562" w:rsidRDefault="007F6F4E" w:rsidP="007F6F4E">
      <w:pPr>
        <w:pStyle w:val="Prrafodelista"/>
        <w:ind w:left="0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4"/>
      </w:tblGrid>
      <w:tr w:rsidR="007F6F4E" w:rsidRPr="00FE4562" w:rsidTr="007F6F4E">
        <w:trPr>
          <w:cantSplit/>
          <w:trHeight w:val="246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/>
                <w:sz w:val="22"/>
                <w:szCs w:val="22"/>
              </w:rPr>
            </w:pPr>
            <w:r w:rsidRPr="00FE4562">
              <w:rPr>
                <w:b/>
                <w:sz w:val="22"/>
                <w:szCs w:val="22"/>
              </w:rPr>
              <w:t xml:space="preserve">1.- CURRICULUM VITAE </w:t>
            </w:r>
            <w:r w:rsidRPr="00FE4562">
              <w:rPr>
                <w:rFonts w:cstheme="minorHAnsi"/>
                <w:b/>
                <w:sz w:val="22"/>
                <w:szCs w:val="22"/>
              </w:rPr>
              <w:t xml:space="preserve"> DOCENTE CAPACITADOR RESPONSABLE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Apellido y Nombre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Domicilio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Documento (tipo y N°)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Teléfono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Correo electrónico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835" w:rsidRPr="00FE4562" w:rsidRDefault="00594835" w:rsidP="00594835">
            <w:pPr>
              <w:pStyle w:val="Ttulo1"/>
              <w:keepNext/>
              <w:numPr>
                <w:ilvl w:val="0"/>
                <w:numId w:val="45"/>
              </w:numPr>
              <w:suppressAutoHyphens/>
              <w:snapToGrid w:val="0"/>
              <w:spacing w:before="0" w:after="0"/>
              <w:jc w:val="both"/>
              <w:rPr>
                <w:rFonts w:asciiTheme="minorHAnsi" w:eastAsiaTheme="minorEastAsia" w:hAnsiTheme="minorHAnsi" w:cstheme="minorBidi"/>
                <w:b/>
                <w:bCs/>
                <w:caps w:val="0"/>
                <w:color w:val="auto"/>
                <w:sz w:val="22"/>
                <w:szCs w:val="22"/>
              </w:rPr>
            </w:pPr>
          </w:p>
          <w:p w:rsidR="00594835" w:rsidRPr="00FE4562" w:rsidRDefault="007F6F4E" w:rsidP="00594835">
            <w:pPr>
              <w:pStyle w:val="Ttulo1"/>
              <w:keepNext/>
              <w:numPr>
                <w:ilvl w:val="0"/>
                <w:numId w:val="45"/>
              </w:numPr>
              <w:suppressAutoHyphens/>
              <w:snapToGrid w:val="0"/>
              <w:spacing w:before="0" w:after="0"/>
              <w:jc w:val="both"/>
              <w:rPr>
                <w:rFonts w:asciiTheme="minorHAnsi" w:eastAsiaTheme="minorEastAsia" w:hAnsiTheme="minorHAnsi" w:cstheme="minorBidi"/>
                <w:b/>
                <w:bCs/>
                <w:caps w:val="0"/>
                <w:color w:val="auto"/>
                <w:sz w:val="22"/>
                <w:szCs w:val="22"/>
              </w:rPr>
            </w:pPr>
            <w:r w:rsidRPr="00FE4562">
              <w:rPr>
                <w:rFonts w:asciiTheme="minorHAnsi" w:eastAsiaTheme="minorEastAsia" w:hAnsiTheme="minorHAnsi" w:cstheme="minorBidi"/>
                <w:b/>
                <w:bCs/>
                <w:caps w:val="0"/>
                <w:color w:val="auto"/>
                <w:sz w:val="22"/>
                <w:szCs w:val="22"/>
              </w:rPr>
              <w:t>2.- FORMACIÓN: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Titulo/s de grado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Titulo/s de posgrado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Otra formación específica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/>
                <w:bCs/>
                <w:sz w:val="22"/>
                <w:szCs w:val="22"/>
              </w:rPr>
              <w:t>3.- ANTECEDENTES DOCENTES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 xml:space="preserve">- Docencia 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 xml:space="preserve">Categoría. Materia/ área. Carácter. Dedicación 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/>
                <w:bCs/>
                <w:sz w:val="22"/>
                <w:szCs w:val="22"/>
              </w:rPr>
              <w:t>4- ANTECEDENTES DE EXTENSIÓN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 xml:space="preserve">- Proyectos de Extensión 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Nombre del proyecto. Lugar de Implementación. Destinatarios. Período de ejecución. Breve descripción del proyecto (Máx. 50 palabras)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- Actividades de Gestión en Extensión (convenios, relaciones institucionales, comisiones en materia de extensión, evaluación)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- Participación en Congresos y Jornadas (de Extensión o pertinentes con la propuesta de Curso)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- Otras Actividades de Extensión. CURSOS DICTADOS (indicar nombre del curso, cantidad de horas, año, destinatarios, evaluación)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5.- OTROS ANTECEDENTES (pertinentes con la propuesta de Curso)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</w:tbl>
    <w:p w:rsidR="007F6F4E" w:rsidRPr="00FE4562" w:rsidRDefault="007F6F4E" w:rsidP="007F6F4E">
      <w:pPr>
        <w:pStyle w:val="Prrafodelista"/>
        <w:ind w:left="0"/>
        <w:jc w:val="both"/>
        <w:rPr>
          <w:b/>
          <w:sz w:val="22"/>
          <w:szCs w:val="22"/>
        </w:rPr>
      </w:pPr>
    </w:p>
    <w:p w:rsidR="007F6F4E" w:rsidRPr="00FE4562" w:rsidRDefault="007F6F4E" w:rsidP="007F6F4E">
      <w:pPr>
        <w:pStyle w:val="Prrafodelista"/>
      </w:pPr>
    </w:p>
    <w:p w:rsidR="007F6F4E" w:rsidRPr="00FE4562" w:rsidRDefault="007F6F4E" w:rsidP="007F6F4E">
      <w:pPr>
        <w:pStyle w:val="Prrafodelista"/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4"/>
      </w:tblGrid>
      <w:tr w:rsidR="007F6F4E" w:rsidRPr="00FE4562" w:rsidTr="007F6F4E">
        <w:trPr>
          <w:cantSplit/>
          <w:trHeight w:val="246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/>
                <w:sz w:val="22"/>
                <w:szCs w:val="22"/>
              </w:rPr>
            </w:pPr>
            <w:r w:rsidRPr="00FE4562">
              <w:rPr>
                <w:b/>
                <w:sz w:val="22"/>
                <w:szCs w:val="22"/>
              </w:rPr>
              <w:t>1.- CURRICULUM VITAE DOCENTE/S INVITADO/S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Apellido y Nombre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Domicilio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Documento (tipo y N°)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Teléfono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Correo electrónico</w:t>
            </w:r>
          </w:p>
        </w:tc>
      </w:tr>
      <w:tr w:rsidR="007F6F4E" w:rsidRPr="00FE4562" w:rsidTr="00594835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835" w:rsidRPr="00FE4562" w:rsidRDefault="00594835" w:rsidP="00594835">
            <w:pPr>
              <w:pStyle w:val="Ttulo1"/>
              <w:keepNext/>
              <w:numPr>
                <w:ilvl w:val="0"/>
                <w:numId w:val="45"/>
              </w:numPr>
              <w:suppressAutoHyphens/>
              <w:snapToGrid w:val="0"/>
              <w:spacing w:before="0" w:after="0"/>
              <w:rPr>
                <w:rFonts w:asciiTheme="minorHAnsi" w:eastAsiaTheme="minorEastAsia" w:hAnsiTheme="minorHAnsi" w:cstheme="minorBidi"/>
                <w:b/>
                <w:bCs/>
                <w:caps w:val="0"/>
                <w:color w:val="auto"/>
                <w:sz w:val="22"/>
                <w:szCs w:val="22"/>
              </w:rPr>
            </w:pPr>
          </w:p>
          <w:p w:rsidR="00594835" w:rsidRPr="00FE4562" w:rsidRDefault="007F6F4E" w:rsidP="00594835">
            <w:pPr>
              <w:pStyle w:val="Ttulo1"/>
              <w:keepNext/>
              <w:numPr>
                <w:ilvl w:val="0"/>
                <w:numId w:val="45"/>
              </w:numPr>
              <w:suppressAutoHyphens/>
              <w:snapToGrid w:val="0"/>
              <w:spacing w:before="0" w:after="0"/>
              <w:rPr>
                <w:rFonts w:asciiTheme="minorHAnsi" w:eastAsiaTheme="minorEastAsia" w:hAnsiTheme="minorHAnsi" w:cstheme="minorBidi"/>
                <w:b/>
                <w:bCs/>
                <w:caps w:val="0"/>
                <w:color w:val="auto"/>
                <w:sz w:val="22"/>
                <w:szCs w:val="22"/>
              </w:rPr>
            </w:pPr>
            <w:r w:rsidRPr="00FE4562">
              <w:rPr>
                <w:rFonts w:asciiTheme="minorHAnsi" w:eastAsiaTheme="minorEastAsia" w:hAnsiTheme="minorHAnsi" w:cstheme="minorBidi"/>
                <w:b/>
                <w:bCs/>
                <w:caps w:val="0"/>
                <w:color w:val="auto"/>
                <w:sz w:val="22"/>
                <w:szCs w:val="22"/>
              </w:rPr>
              <w:t>2.- FORMACIÓN: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Titulo/s de grado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Titulo/s de posgrado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Otra formación específica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E4562">
              <w:rPr>
                <w:b/>
                <w:bCs/>
                <w:sz w:val="22"/>
                <w:szCs w:val="22"/>
              </w:rPr>
              <w:t>3.- ANTECEDENTES DOCENTES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 xml:space="preserve">- Docencia 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 xml:space="preserve">Categoría. Materia/ área. Carácter. Dedicación 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E4562">
              <w:rPr>
                <w:b/>
                <w:bCs/>
                <w:sz w:val="22"/>
                <w:szCs w:val="22"/>
              </w:rPr>
              <w:t>4- ANTECEDENTES DE EXTENSIÓN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 xml:space="preserve">- Proyectos de Extensión 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Nombre del proyecto. Destinatarios. Período de ejecución. Breve descripción del proyecto (Máx. 50 palabras)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lastRenderedPageBreak/>
              <w:t>- Actividades de Gestión en Extensión (convenios, relaciones institucionales, comisiones en materia de extensión, evaluación)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- Participación en Congresos y Jornadas (de Extensión o pertinentes con la propuesta de Curso)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- Otras Actividades de Extensión. CURSOS DICTADOS (indicar nombre del curso, cantidad de horas, año, destinatarios, evaluación)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5.- OTROS ANTECEDENTES (pertinentes con la propuesta de Curso)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</w:tbl>
    <w:p w:rsidR="007F6F4E" w:rsidRPr="00FE4562" w:rsidRDefault="007F6F4E" w:rsidP="007F6F4E">
      <w:pPr>
        <w:pStyle w:val="Prrafodelista"/>
      </w:pPr>
    </w:p>
    <w:p w:rsidR="007F6F4E" w:rsidRPr="00FE4562" w:rsidRDefault="007F6F4E" w:rsidP="007F6F4E">
      <w:pPr>
        <w:pStyle w:val="Prrafodelista"/>
      </w:pPr>
    </w:p>
    <w:p w:rsidR="00FE4562" w:rsidRPr="00FE4562" w:rsidRDefault="00FE4562">
      <w:pPr>
        <w:pStyle w:val="Prrafodelista"/>
      </w:pPr>
    </w:p>
    <w:sectPr w:rsidR="00FE4562" w:rsidRPr="00FE4562" w:rsidSect="0027768C">
      <w:headerReference w:type="even" r:id="rId10"/>
      <w:headerReference w:type="default" r:id="rId11"/>
      <w:footerReference w:type="even" r:id="rId12"/>
      <w:footerReference w:type="default" r:id="rId13"/>
      <w:pgSz w:w="11907" w:h="16839" w:code="9"/>
      <w:pgMar w:top="1418" w:right="1134" w:bottom="1134" w:left="1134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0C5" w:rsidRDefault="003460C5">
      <w:pPr>
        <w:spacing w:after="0" w:line="240" w:lineRule="auto"/>
      </w:pPr>
      <w:r>
        <w:separator/>
      </w:r>
    </w:p>
  </w:endnote>
  <w:endnote w:type="continuationSeparator" w:id="1">
    <w:p w:rsidR="003460C5" w:rsidRDefault="0034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C5" w:rsidRDefault="003460C5">
    <w:pPr>
      <w:pStyle w:val="Piedepgina"/>
    </w:pPr>
  </w:p>
  <w:p w:rsidR="003460C5" w:rsidRDefault="003460C5">
    <w:pPr>
      <w:pStyle w:val="Piedepginapar"/>
    </w:pPr>
    <w:r>
      <w:t xml:space="preserve">Página </w:t>
    </w:r>
    <w:r w:rsidR="001D2F72" w:rsidRPr="001D2F72">
      <w:fldChar w:fldCharType="begin"/>
    </w:r>
    <w:r>
      <w:instrText xml:space="preserve"> PAGE   \* MERGEFORMAT </w:instrText>
    </w:r>
    <w:r w:rsidR="001D2F72" w:rsidRPr="001D2F72">
      <w:fldChar w:fldCharType="separate"/>
    </w:r>
    <w:r>
      <w:rPr>
        <w:noProof/>
        <w:sz w:val="24"/>
        <w:szCs w:val="24"/>
      </w:rPr>
      <w:t>2</w:t>
    </w:r>
    <w:r w:rsidR="001D2F72">
      <w:rPr>
        <w:noProof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C5" w:rsidRDefault="003460C5">
    <w:pPr>
      <w:pStyle w:val="Piedepgina"/>
    </w:pPr>
  </w:p>
  <w:p w:rsidR="003460C5" w:rsidRDefault="003460C5">
    <w:pPr>
      <w:pStyle w:val="Piedepginaimpar"/>
    </w:pPr>
    <w:r>
      <w:t xml:space="preserve">Secretaría de Extensión || Página </w:t>
    </w:r>
    <w:r w:rsidR="001D2F72" w:rsidRPr="001D2F72">
      <w:fldChar w:fldCharType="begin"/>
    </w:r>
    <w:r>
      <w:instrText xml:space="preserve"> PAGE   \* MERGEFORMAT </w:instrText>
    </w:r>
    <w:r w:rsidR="001D2F72" w:rsidRPr="001D2F72">
      <w:fldChar w:fldCharType="separate"/>
    </w:r>
    <w:r w:rsidR="009E4FBA" w:rsidRPr="009E4FBA">
      <w:rPr>
        <w:noProof/>
        <w:sz w:val="24"/>
        <w:szCs w:val="24"/>
      </w:rPr>
      <w:t>1</w:t>
    </w:r>
    <w:r w:rsidR="001D2F72">
      <w:rPr>
        <w:noProof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0C5" w:rsidRDefault="003460C5">
      <w:pPr>
        <w:spacing w:after="0" w:line="240" w:lineRule="auto"/>
      </w:pPr>
      <w:r>
        <w:separator/>
      </w:r>
    </w:p>
  </w:footnote>
  <w:footnote w:type="continuationSeparator" w:id="1">
    <w:p w:rsidR="003460C5" w:rsidRDefault="003460C5">
      <w:pPr>
        <w:spacing w:after="0" w:line="240" w:lineRule="auto"/>
      </w:pPr>
      <w:r>
        <w:continuationSeparator/>
      </w:r>
    </w:p>
  </w:footnote>
  <w:footnote w:id="2">
    <w:p w:rsidR="003460C5" w:rsidRPr="00BC277F" w:rsidRDefault="003460C5" w:rsidP="00BE20AA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rPr>
          <w:lang w:val="es-AR"/>
        </w:rPr>
        <w:t>En el apartado “Hoja de actividad/recursos” se detallará el contenido a subir a la plataforma virtual.</w:t>
      </w:r>
    </w:p>
  </w:footnote>
  <w:footnote w:id="3">
    <w:p w:rsidR="003460C5" w:rsidRPr="001730F0" w:rsidRDefault="003460C5" w:rsidP="00BE20AA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rPr>
          <w:lang w:val="es-AR"/>
        </w:rPr>
        <w:t xml:space="preserve">Sólo es necesario enumerar cuando tengamos el mismo tipo de actividad o recurso en la Unidad.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C5" w:rsidRDefault="001D2F72">
    <w:pPr>
      <w:pStyle w:val="Encabezadopar"/>
      <w:rPr>
        <w:szCs w:val="20"/>
      </w:rPr>
    </w:pPr>
    <w:sdt>
      <w:sdtPr>
        <w:rPr>
          <w:szCs w:val="20"/>
        </w:rPr>
        <w:alias w:val="Título"/>
        <w:id w:val="54089093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BF1E01">
          <w:rPr>
            <w:szCs w:val="20"/>
          </w:rPr>
          <w:t xml:space="preserve">     </w:t>
        </w:r>
      </w:sdtContent>
    </w:sdt>
  </w:p>
  <w:p w:rsidR="003460C5" w:rsidRDefault="003460C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C5" w:rsidRPr="00F52D82" w:rsidRDefault="003460C5" w:rsidP="00445F70">
    <w:pPr>
      <w:pStyle w:val="Encabezado"/>
      <w:tabs>
        <w:tab w:val="clear" w:pos="4320"/>
        <w:tab w:val="clear" w:pos="8640"/>
        <w:tab w:val="left" w:pos="2977"/>
      </w:tabs>
      <w:rPr>
        <w:color w:val="996633"/>
      </w:rPr>
    </w:pPr>
    <w:r>
      <w:rPr>
        <w:noProof/>
        <w:color w:val="996633"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-39606</wp:posOffset>
          </wp:positionH>
          <wp:positionV relativeFrom="paragraph">
            <wp:posOffset>-258829</wp:posOffset>
          </wp:positionV>
          <wp:extent cx="1956391" cy="531628"/>
          <wp:effectExtent l="0" t="0" r="0" b="0"/>
          <wp:wrapNone/>
          <wp:docPr id="1" name="0 Imagen" descr="LogoUPC_SEUBE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C_SEUBE_Vertic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6391" cy="531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996633"/>
      </w:rPr>
      <w:t xml:space="preserve">                                                   </w:t>
    </w:r>
    <w:r w:rsidRPr="00445F70">
      <w:rPr>
        <w:color w:val="996633"/>
      </w:rPr>
      <w:t>Condiciones Generale</w:t>
    </w:r>
    <w:r>
      <w:rPr>
        <w:color w:val="996633"/>
      </w:rPr>
      <w:t>s para la Presentación de Capacitaciones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7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8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9">
    <w:nsid w:val="00000005"/>
    <w:multiLevelType w:val="singleLevel"/>
    <w:tmpl w:val="00000005"/>
    <w:name w:val="WW8Num5"/>
    <w:lvl w:ilvl="0">
      <w:start w:val="1"/>
      <w:numFmt w:val="bullet"/>
      <w:lvlText w:val="q"/>
      <w:lvlJc w:val="left"/>
      <w:pPr>
        <w:tabs>
          <w:tab w:val="num" w:pos="360"/>
        </w:tabs>
        <w:ind w:left="0" w:firstLine="0"/>
      </w:pPr>
      <w:rPr>
        <w:rFonts w:ascii="Wingdings" w:hAnsi="Wingdings"/>
        <w:sz w:val="16"/>
      </w:rPr>
    </w:lvl>
  </w:abstractNum>
  <w:abstractNum w:abstractNumId="10">
    <w:nsid w:val="00000006"/>
    <w:multiLevelType w:val="singleLevel"/>
    <w:tmpl w:val="00000006"/>
    <w:name w:val="WW8Num6"/>
    <w:lvl w:ilvl="0">
      <w:start w:val="1"/>
      <w:numFmt w:val="bullet"/>
      <w:lvlText w:val="q"/>
      <w:lvlJc w:val="left"/>
      <w:pPr>
        <w:tabs>
          <w:tab w:val="num" w:pos="360"/>
        </w:tabs>
        <w:ind w:left="0" w:firstLine="0"/>
      </w:pPr>
      <w:rPr>
        <w:rFonts w:ascii="Wingdings" w:hAnsi="Wingdings"/>
        <w:sz w:val="16"/>
      </w:rPr>
    </w:lvl>
  </w:abstractNum>
  <w:abstractNum w:abstractNumId="11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2">
    <w:nsid w:val="00000008"/>
    <w:multiLevelType w:val="singleLevel"/>
    <w:tmpl w:val="00000008"/>
    <w:name w:val="WW8Num9"/>
    <w:lvl w:ilvl="0">
      <w:start w:val="1"/>
      <w:numFmt w:val="bullet"/>
      <w:lvlText w:val="q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</w:abstractNum>
  <w:abstractNum w:abstractNumId="13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4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>
    <w:nsid w:val="022735CA"/>
    <w:multiLevelType w:val="hybridMultilevel"/>
    <w:tmpl w:val="2E4437E8"/>
    <w:lvl w:ilvl="0" w:tplc="584CC8C8">
      <w:start w:val="3"/>
      <w:numFmt w:val="bullet"/>
      <w:lvlText w:val="-"/>
      <w:lvlJc w:val="left"/>
      <w:pPr>
        <w:ind w:left="1785" w:hanging="360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>
    <w:nsid w:val="08B37113"/>
    <w:multiLevelType w:val="hybridMultilevel"/>
    <w:tmpl w:val="20A253E2"/>
    <w:lvl w:ilvl="0" w:tplc="6D6C2C48">
      <w:start w:val="2"/>
      <w:numFmt w:val="decimal"/>
      <w:lvlText w:val="%1-"/>
      <w:lvlJc w:val="left"/>
      <w:pPr>
        <w:ind w:left="21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65" w:hanging="360"/>
      </w:pPr>
    </w:lvl>
    <w:lvl w:ilvl="2" w:tplc="2C0A001B" w:tentative="1">
      <w:start w:val="1"/>
      <w:numFmt w:val="lowerRoman"/>
      <w:lvlText w:val="%3."/>
      <w:lvlJc w:val="right"/>
      <w:pPr>
        <w:ind w:left="3585" w:hanging="180"/>
      </w:pPr>
    </w:lvl>
    <w:lvl w:ilvl="3" w:tplc="2C0A000F" w:tentative="1">
      <w:start w:val="1"/>
      <w:numFmt w:val="decimal"/>
      <w:lvlText w:val="%4."/>
      <w:lvlJc w:val="left"/>
      <w:pPr>
        <w:ind w:left="4305" w:hanging="360"/>
      </w:pPr>
    </w:lvl>
    <w:lvl w:ilvl="4" w:tplc="2C0A0019" w:tentative="1">
      <w:start w:val="1"/>
      <w:numFmt w:val="lowerLetter"/>
      <w:lvlText w:val="%5."/>
      <w:lvlJc w:val="left"/>
      <w:pPr>
        <w:ind w:left="5025" w:hanging="360"/>
      </w:pPr>
    </w:lvl>
    <w:lvl w:ilvl="5" w:tplc="2C0A001B" w:tentative="1">
      <w:start w:val="1"/>
      <w:numFmt w:val="lowerRoman"/>
      <w:lvlText w:val="%6."/>
      <w:lvlJc w:val="right"/>
      <w:pPr>
        <w:ind w:left="5745" w:hanging="180"/>
      </w:pPr>
    </w:lvl>
    <w:lvl w:ilvl="6" w:tplc="2C0A000F" w:tentative="1">
      <w:start w:val="1"/>
      <w:numFmt w:val="decimal"/>
      <w:lvlText w:val="%7."/>
      <w:lvlJc w:val="left"/>
      <w:pPr>
        <w:ind w:left="6465" w:hanging="360"/>
      </w:pPr>
    </w:lvl>
    <w:lvl w:ilvl="7" w:tplc="2C0A0019" w:tentative="1">
      <w:start w:val="1"/>
      <w:numFmt w:val="lowerLetter"/>
      <w:lvlText w:val="%8."/>
      <w:lvlJc w:val="left"/>
      <w:pPr>
        <w:ind w:left="7185" w:hanging="360"/>
      </w:pPr>
    </w:lvl>
    <w:lvl w:ilvl="8" w:tplc="2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109A22A0"/>
    <w:multiLevelType w:val="hybridMultilevel"/>
    <w:tmpl w:val="A120DF50"/>
    <w:lvl w:ilvl="0" w:tplc="05F033EE">
      <w:numFmt w:val="bullet"/>
      <w:lvlText w:val="-"/>
      <w:lvlJc w:val="left"/>
      <w:pPr>
        <w:ind w:left="1080" w:hanging="360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35978CA"/>
    <w:multiLevelType w:val="hybridMultilevel"/>
    <w:tmpl w:val="78388094"/>
    <w:lvl w:ilvl="0" w:tplc="D7E610B6">
      <w:numFmt w:val="bullet"/>
      <w:lvlText w:val="-"/>
      <w:lvlJc w:val="left"/>
      <w:pPr>
        <w:ind w:left="1080" w:hanging="360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4FB1009"/>
    <w:multiLevelType w:val="hybridMultilevel"/>
    <w:tmpl w:val="BDE44ABA"/>
    <w:lvl w:ilvl="0" w:tplc="584CC8C8">
      <w:start w:val="3"/>
      <w:numFmt w:val="bullet"/>
      <w:lvlText w:val="-"/>
      <w:lvlJc w:val="left"/>
      <w:pPr>
        <w:ind w:left="1440" w:hanging="360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54241E0"/>
    <w:multiLevelType w:val="hybridMultilevel"/>
    <w:tmpl w:val="F74A7C7E"/>
    <w:lvl w:ilvl="0" w:tplc="EAF459D6">
      <w:numFmt w:val="bullet"/>
      <w:lvlText w:val="•"/>
      <w:lvlJc w:val="left"/>
      <w:pPr>
        <w:ind w:left="1425" w:hanging="705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7637137"/>
    <w:multiLevelType w:val="hybridMultilevel"/>
    <w:tmpl w:val="34F85F02"/>
    <w:lvl w:ilvl="0" w:tplc="584CC8C8">
      <w:start w:val="3"/>
      <w:numFmt w:val="bullet"/>
      <w:lvlText w:val="-"/>
      <w:lvlJc w:val="left"/>
      <w:pPr>
        <w:ind w:left="1440" w:hanging="360"/>
      </w:pPr>
      <w:rPr>
        <w:rFonts w:ascii="Tw Cen MT" w:eastAsiaTheme="minorEastAsia" w:hAnsi="Tw Cen MT" w:cstheme="minorBidi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D561569"/>
    <w:multiLevelType w:val="hybridMultilevel"/>
    <w:tmpl w:val="7A98BA9C"/>
    <w:lvl w:ilvl="0" w:tplc="B6E4DF8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1BE339D"/>
    <w:multiLevelType w:val="hybridMultilevel"/>
    <w:tmpl w:val="474EDCCA"/>
    <w:lvl w:ilvl="0" w:tplc="E1DA10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45B7AE0"/>
    <w:multiLevelType w:val="hybridMultilevel"/>
    <w:tmpl w:val="A59274AE"/>
    <w:lvl w:ilvl="0" w:tplc="584CC8C8">
      <w:start w:val="3"/>
      <w:numFmt w:val="bullet"/>
      <w:lvlText w:val="-"/>
      <w:lvlJc w:val="left"/>
      <w:pPr>
        <w:ind w:left="1440" w:hanging="360"/>
      </w:pPr>
      <w:rPr>
        <w:rFonts w:ascii="Tw Cen MT" w:eastAsiaTheme="minorEastAsia" w:hAnsi="Tw Cen MT" w:cstheme="minorBidi" w:hint="default"/>
      </w:rPr>
    </w:lvl>
    <w:lvl w:ilvl="1" w:tplc="95E29AA2">
      <w:numFmt w:val="bullet"/>
      <w:lvlText w:val=""/>
      <w:lvlJc w:val="left"/>
      <w:pPr>
        <w:ind w:left="2505" w:hanging="705"/>
      </w:pPr>
      <w:rPr>
        <w:rFonts w:ascii="Symbol" w:eastAsiaTheme="minorEastAsia" w:hAnsi="Symbol" w:cstheme="minorBidi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2B86778B"/>
    <w:multiLevelType w:val="hybridMultilevel"/>
    <w:tmpl w:val="AF42E76A"/>
    <w:lvl w:ilvl="0" w:tplc="584CC8C8">
      <w:start w:val="3"/>
      <w:numFmt w:val="bullet"/>
      <w:lvlText w:val="-"/>
      <w:lvlJc w:val="left"/>
      <w:pPr>
        <w:ind w:left="1440" w:hanging="360"/>
      </w:pPr>
      <w:rPr>
        <w:rFonts w:ascii="Tw Cen MT" w:eastAsiaTheme="minorEastAsia" w:hAnsi="Tw Cen MT" w:cstheme="minorBidi" w:hint="default"/>
      </w:rPr>
    </w:lvl>
    <w:lvl w:ilvl="1" w:tplc="584CC8C8">
      <w:start w:val="3"/>
      <w:numFmt w:val="bullet"/>
      <w:lvlText w:val="-"/>
      <w:lvlJc w:val="left"/>
      <w:pPr>
        <w:ind w:left="2160" w:hanging="360"/>
      </w:pPr>
      <w:rPr>
        <w:rFonts w:ascii="Tw Cen MT" w:eastAsiaTheme="minorEastAsia" w:hAnsi="Tw Cen MT" w:cstheme="minorBidi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C880799"/>
    <w:multiLevelType w:val="hybridMultilevel"/>
    <w:tmpl w:val="B7F49C8A"/>
    <w:lvl w:ilvl="0" w:tplc="557000B0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2F5B6434"/>
    <w:multiLevelType w:val="hybridMultilevel"/>
    <w:tmpl w:val="A538DBD0"/>
    <w:lvl w:ilvl="0" w:tplc="B9D6DB9C">
      <w:numFmt w:val="bullet"/>
      <w:lvlText w:val="-"/>
      <w:lvlJc w:val="left"/>
      <w:pPr>
        <w:ind w:left="1080" w:hanging="360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C0B42F2"/>
    <w:multiLevelType w:val="hybridMultilevel"/>
    <w:tmpl w:val="27C05FA6"/>
    <w:lvl w:ilvl="0" w:tplc="70D409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F7C280C"/>
    <w:multiLevelType w:val="hybridMultilevel"/>
    <w:tmpl w:val="0CBE2370"/>
    <w:lvl w:ilvl="0" w:tplc="584CC8C8">
      <w:start w:val="3"/>
      <w:numFmt w:val="bullet"/>
      <w:lvlText w:val="-"/>
      <w:lvlJc w:val="left"/>
      <w:pPr>
        <w:ind w:left="1440" w:hanging="360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DAE480E"/>
    <w:multiLevelType w:val="hybridMultilevel"/>
    <w:tmpl w:val="A8926E82"/>
    <w:lvl w:ilvl="0" w:tplc="F752BB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0EE6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9EDF8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4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DB5B19"/>
    <w:multiLevelType w:val="hybridMultilevel"/>
    <w:tmpl w:val="3700748A"/>
    <w:lvl w:ilvl="0" w:tplc="41220BA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75A634A"/>
    <w:multiLevelType w:val="hybridMultilevel"/>
    <w:tmpl w:val="7E1C8A50"/>
    <w:lvl w:ilvl="0" w:tplc="CDC8F570">
      <w:numFmt w:val="bullet"/>
      <w:lvlText w:val="•"/>
      <w:lvlJc w:val="left"/>
      <w:pPr>
        <w:ind w:left="1425" w:hanging="705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CA7931"/>
    <w:multiLevelType w:val="hybridMultilevel"/>
    <w:tmpl w:val="936E7252"/>
    <w:lvl w:ilvl="0" w:tplc="68A645A0">
      <w:numFmt w:val="bullet"/>
      <w:lvlText w:val="-"/>
      <w:lvlJc w:val="left"/>
      <w:pPr>
        <w:ind w:left="1080" w:hanging="360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63C21B4"/>
    <w:multiLevelType w:val="hybridMultilevel"/>
    <w:tmpl w:val="5F5001AE"/>
    <w:lvl w:ilvl="0" w:tplc="584CC8C8">
      <w:start w:val="3"/>
      <w:numFmt w:val="bullet"/>
      <w:lvlText w:val="-"/>
      <w:lvlJc w:val="left"/>
      <w:pPr>
        <w:ind w:left="1440" w:hanging="360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6DA663C"/>
    <w:multiLevelType w:val="hybridMultilevel"/>
    <w:tmpl w:val="94C84916"/>
    <w:lvl w:ilvl="0" w:tplc="29C82444">
      <w:numFmt w:val="bullet"/>
      <w:lvlText w:val="•"/>
      <w:lvlJc w:val="left"/>
      <w:pPr>
        <w:ind w:left="1425" w:hanging="705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2B29F2"/>
    <w:multiLevelType w:val="multilevel"/>
    <w:tmpl w:val="E680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845DD2"/>
    <w:multiLevelType w:val="hybridMultilevel"/>
    <w:tmpl w:val="9D2C0B74"/>
    <w:lvl w:ilvl="0" w:tplc="A0CE817A">
      <w:numFmt w:val="bullet"/>
      <w:lvlText w:val="•"/>
      <w:lvlJc w:val="left"/>
      <w:pPr>
        <w:ind w:left="1425" w:hanging="705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5"/>
  </w:num>
  <w:num w:numId="12">
    <w:abstractNumId w:val="2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5"/>
  </w:num>
  <w:num w:numId="19">
    <w:abstractNumId w:val="6"/>
  </w:num>
  <w:num w:numId="20">
    <w:abstractNumId w:val="7"/>
  </w:num>
  <w:num w:numId="21">
    <w:abstractNumId w:val="9"/>
  </w:num>
  <w:num w:numId="22">
    <w:abstractNumId w:val="10"/>
  </w:num>
  <w:num w:numId="23">
    <w:abstractNumId w:val="11"/>
  </w:num>
  <w:num w:numId="24">
    <w:abstractNumId w:val="13"/>
  </w:num>
  <w:num w:numId="25">
    <w:abstractNumId w:val="8"/>
  </w:num>
  <w:num w:numId="26">
    <w:abstractNumId w:val="12"/>
  </w:num>
  <w:num w:numId="27">
    <w:abstractNumId w:val="14"/>
  </w:num>
  <w:num w:numId="28">
    <w:abstractNumId w:val="34"/>
  </w:num>
  <w:num w:numId="29">
    <w:abstractNumId w:val="18"/>
  </w:num>
  <w:num w:numId="30">
    <w:abstractNumId w:val="17"/>
  </w:num>
  <w:num w:numId="31">
    <w:abstractNumId w:val="16"/>
  </w:num>
  <w:num w:numId="32">
    <w:abstractNumId w:val="23"/>
  </w:num>
  <w:num w:numId="33">
    <w:abstractNumId w:val="28"/>
  </w:num>
  <w:num w:numId="34">
    <w:abstractNumId w:val="32"/>
  </w:num>
  <w:num w:numId="35">
    <w:abstractNumId w:val="19"/>
  </w:num>
  <w:num w:numId="36">
    <w:abstractNumId w:val="20"/>
  </w:num>
  <w:num w:numId="37">
    <w:abstractNumId w:val="30"/>
  </w:num>
  <w:num w:numId="38">
    <w:abstractNumId w:val="36"/>
  </w:num>
  <w:num w:numId="39">
    <w:abstractNumId w:val="24"/>
  </w:num>
  <w:num w:numId="40">
    <w:abstractNumId w:val="38"/>
  </w:num>
  <w:num w:numId="41">
    <w:abstractNumId w:val="35"/>
  </w:num>
  <w:num w:numId="42">
    <w:abstractNumId w:val="33"/>
  </w:num>
  <w:num w:numId="43">
    <w:abstractNumId w:val="21"/>
  </w:num>
  <w:num w:numId="44">
    <w:abstractNumId w:val="26"/>
  </w:num>
  <w:num w:numId="45">
    <w:abstractNumId w:val="5"/>
  </w:num>
  <w:num w:numId="46">
    <w:abstractNumId w:val="22"/>
  </w:num>
  <w:num w:numId="47">
    <w:abstractNumId w:val="31"/>
  </w:num>
  <w:num w:numId="48">
    <w:abstractNumId w:val="37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9"/>
  <w:hyphenationZone w:val="420"/>
  <w:drawingGridHorizontalSpacing w:val="115"/>
  <w:displayHorizontalDrawingGridEvery w:val="2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205988"/>
    <w:rsid w:val="000152BA"/>
    <w:rsid w:val="0003347B"/>
    <w:rsid w:val="000346C8"/>
    <w:rsid w:val="000431AE"/>
    <w:rsid w:val="000464D0"/>
    <w:rsid w:val="00092E94"/>
    <w:rsid w:val="000A269B"/>
    <w:rsid w:val="000A621B"/>
    <w:rsid w:val="000C1F0F"/>
    <w:rsid w:val="000D473B"/>
    <w:rsid w:val="000E6D84"/>
    <w:rsid w:val="000E79EE"/>
    <w:rsid w:val="000F39E9"/>
    <w:rsid w:val="00102297"/>
    <w:rsid w:val="0010503C"/>
    <w:rsid w:val="001102A4"/>
    <w:rsid w:val="001165B9"/>
    <w:rsid w:val="001264C1"/>
    <w:rsid w:val="00133E22"/>
    <w:rsid w:val="001464CD"/>
    <w:rsid w:val="001474AF"/>
    <w:rsid w:val="001612F2"/>
    <w:rsid w:val="00175426"/>
    <w:rsid w:val="00177AB1"/>
    <w:rsid w:val="0018002B"/>
    <w:rsid w:val="00180A94"/>
    <w:rsid w:val="0019069E"/>
    <w:rsid w:val="001936B5"/>
    <w:rsid w:val="001A4B86"/>
    <w:rsid w:val="001A51CA"/>
    <w:rsid w:val="001A67D8"/>
    <w:rsid w:val="001A72F5"/>
    <w:rsid w:val="001B5C82"/>
    <w:rsid w:val="001B7454"/>
    <w:rsid w:val="001C0565"/>
    <w:rsid w:val="001D2F72"/>
    <w:rsid w:val="001D6203"/>
    <w:rsid w:val="001E4A16"/>
    <w:rsid w:val="001F347A"/>
    <w:rsid w:val="00205988"/>
    <w:rsid w:val="00213211"/>
    <w:rsid w:val="002325BF"/>
    <w:rsid w:val="00252C4A"/>
    <w:rsid w:val="00266525"/>
    <w:rsid w:val="00271969"/>
    <w:rsid w:val="0027768C"/>
    <w:rsid w:val="002A571D"/>
    <w:rsid w:val="002A7CC2"/>
    <w:rsid w:val="002B4245"/>
    <w:rsid w:val="002B5A43"/>
    <w:rsid w:val="002B7A06"/>
    <w:rsid w:val="002D0E9C"/>
    <w:rsid w:val="002E09D8"/>
    <w:rsid w:val="002E2EB8"/>
    <w:rsid w:val="002E5BF0"/>
    <w:rsid w:val="002F458D"/>
    <w:rsid w:val="003147C1"/>
    <w:rsid w:val="003172B0"/>
    <w:rsid w:val="0032529E"/>
    <w:rsid w:val="00332C57"/>
    <w:rsid w:val="00336A68"/>
    <w:rsid w:val="003460C5"/>
    <w:rsid w:val="00347A53"/>
    <w:rsid w:val="00352F95"/>
    <w:rsid w:val="003934BD"/>
    <w:rsid w:val="003A2373"/>
    <w:rsid w:val="003A3064"/>
    <w:rsid w:val="003A6D6D"/>
    <w:rsid w:val="003A7EA5"/>
    <w:rsid w:val="003B2EAE"/>
    <w:rsid w:val="003B404D"/>
    <w:rsid w:val="003B5D29"/>
    <w:rsid w:val="003C0715"/>
    <w:rsid w:val="003C4A65"/>
    <w:rsid w:val="003C551F"/>
    <w:rsid w:val="003D0301"/>
    <w:rsid w:val="003D0480"/>
    <w:rsid w:val="003D4CFA"/>
    <w:rsid w:val="003E270D"/>
    <w:rsid w:val="004072E7"/>
    <w:rsid w:val="00427560"/>
    <w:rsid w:val="0043439D"/>
    <w:rsid w:val="004363F3"/>
    <w:rsid w:val="00436E0C"/>
    <w:rsid w:val="004450EC"/>
    <w:rsid w:val="00445F70"/>
    <w:rsid w:val="00453B82"/>
    <w:rsid w:val="00456204"/>
    <w:rsid w:val="004810C0"/>
    <w:rsid w:val="004911D9"/>
    <w:rsid w:val="004977B6"/>
    <w:rsid w:val="004A2E43"/>
    <w:rsid w:val="004B705D"/>
    <w:rsid w:val="004F414C"/>
    <w:rsid w:val="00500284"/>
    <w:rsid w:val="0050435A"/>
    <w:rsid w:val="0050553B"/>
    <w:rsid w:val="00507A88"/>
    <w:rsid w:val="00522FB4"/>
    <w:rsid w:val="00532AA3"/>
    <w:rsid w:val="0054672E"/>
    <w:rsid w:val="00553D24"/>
    <w:rsid w:val="005619D9"/>
    <w:rsid w:val="005921C3"/>
    <w:rsid w:val="00594835"/>
    <w:rsid w:val="00594C33"/>
    <w:rsid w:val="0059539B"/>
    <w:rsid w:val="005954BD"/>
    <w:rsid w:val="005C5845"/>
    <w:rsid w:val="00602D23"/>
    <w:rsid w:val="00604460"/>
    <w:rsid w:val="00604BD3"/>
    <w:rsid w:val="0063783F"/>
    <w:rsid w:val="0064433A"/>
    <w:rsid w:val="006471D9"/>
    <w:rsid w:val="006619B9"/>
    <w:rsid w:val="00681DC1"/>
    <w:rsid w:val="00682244"/>
    <w:rsid w:val="00684F94"/>
    <w:rsid w:val="006B4F89"/>
    <w:rsid w:val="006C7A0A"/>
    <w:rsid w:val="006E240E"/>
    <w:rsid w:val="006E2C61"/>
    <w:rsid w:val="00710F99"/>
    <w:rsid w:val="00711D92"/>
    <w:rsid w:val="00720C2E"/>
    <w:rsid w:val="00720F59"/>
    <w:rsid w:val="00723AE5"/>
    <w:rsid w:val="007262A6"/>
    <w:rsid w:val="00733295"/>
    <w:rsid w:val="00733EEA"/>
    <w:rsid w:val="007520BB"/>
    <w:rsid w:val="0075726A"/>
    <w:rsid w:val="00766A00"/>
    <w:rsid w:val="00775C76"/>
    <w:rsid w:val="00777E5B"/>
    <w:rsid w:val="007937C1"/>
    <w:rsid w:val="007D2F09"/>
    <w:rsid w:val="007D6C78"/>
    <w:rsid w:val="007E0A01"/>
    <w:rsid w:val="007E3492"/>
    <w:rsid w:val="007E372C"/>
    <w:rsid w:val="007E4627"/>
    <w:rsid w:val="007F01FE"/>
    <w:rsid w:val="007F562C"/>
    <w:rsid w:val="007F6CE5"/>
    <w:rsid w:val="007F6CF5"/>
    <w:rsid w:val="007F6F4E"/>
    <w:rsid w:val="00806EDE"/>
    <w:rsid w:val="008114B7"/>
    <w:rsid w:val="00834786"/>
    <w:rsid w:val="00834CA5"/>
    <w:rsid w:val="0083607F"/>
    <w:rsid w:val="00846F7D"/>
    <w:rsid w:val="00855B36"/>
    <w:rsid w:val="0088414C"/>
    <w:rsid w:val="00884BE2"/>
    <w:rsid w:val="008955B9"/>
    <w:rsid w:val="008A7665"/>
    <w:rsid w:val="008B22A4"/>
    <w:rsid w:val="008B61BB"/>
    <w:rsid w:val="008D0568"/>
    <w:rsid w:val="008D4E09"/>
    <w:rsid w:val="008E0E29"/>
    <w:rsid w:val="008E40EF"/>
    <w:rsid w:val="008E7445"/>
    <w:rsid w:val="00904385"/>
    <w:rsid w:val="0090518C"/>
    <w:rsid w:val="0092678B"/>
    <w:rsid w:val="00926EA3"/>
    <w:rsid w:val="00927E60"/>
    <w:rsid w:val="00932E67"/>
    <w:rsid w:val="00950197"/>
    <w:rsid w:val="0096175F"/>
    <w:rsid w:val="00967385"/>
    <w:rsid w:val="00967925"/>
    <w:rsid w:val="00967D17"/>
    <w:rsid w:val="0099376F"/>
    <w:rsid w:val="009A21ED"/>
    <w:rsid w:val="009D7A69"/>
    <w:rsid w:val="009E2B3A"/>
    <w:rsid w:val="009E4FBA"/>
    <w:rsid w:val="009F0890"/>
    <w:rsid w:val="009F0DDB"/>
    <w:rsid w:val="00A263FA"/>
    <w:rsid w:val="00A352A8"/>
    <w:rsid w:val="00A537D7"/>
    <w:rsid w:val="00A60C85"/>
    <w:rsid w:val="00A64671"/>
    <w:rsid w:val="00A670C4"/>
    <w:rsid w:val="00A76B41"/>
    <w:rsid w:val="00A82333"/>
    <w:rsid w:val="00A90A92"/>
    <w:rsid w:val="00AB05A4"/>
    <w:rsid w:val="00AC14A3"/>
    <w:rsid w:val="00AC379A"/>
    <w:rsid w:val="00AD125A"/>
    <w:rsid w:val="00AD625D"/>
    <w:rsid w:val="00AD6487"/>
    <w:rsid w:val="00B02E80"/>
    <w:rsid w:val="00B04703"/>
    <w:rsid w:val="00B05518"/>
    <w:rsid w:val="00B07369"/>
    <w:rsid w:val="00B404F1"/>
    <w:rsid w:val="00B436FE"/>
    <w:rsid w:val="00B51292"/>
    <w:rsid w:val="00B5572D"/>
    <w:rsid w:val="00B60192"/>
    <w:rsid w:val="00B7596E"/>
    <w:rsid w:val="00B82145"/>
    <w:rsid w:val="00B86D21"/>
    <w:rsid w:val="00B9532F"/>
    <w:rsid w:val="00BA3947"/>
    <w:rsid w:val="00BC2C35"/>
    <w:rsid w:val="00BC2E14"/>
    <w:rsid w:val="00BC485C"/>
    <w:rsid w:val="00BD29CF"/>
    <w:rsid w:val="00BE20AA"/>
    <w:rsid w:val="00BE3D94"/>
    <w:rsid w:val="00BF0341"/>
    <w:rsid w:val="00BF050B"/>
    <w:rsid w:val="00BF1E01"/>
    <w:rsid w:val="00BF6CBA"/>
    <w:rsid w:val="00C12F70"/>
    <w:rsid w:val="00C16E2E"/>
    <w:rsid w:val="00C32B75"/>
    <w:rsid w:val="00C32CD0"/>
    <w:rsid w:val="00C41C28"/>
    <w:rsid w:val="00C44244"/>
    <w:rsid w:val="00C558F7"/>
    <w:rsid w:val="00C74B54"/>
    <w:rsid w:val="00C827D7"/>
    <w:rsid w:val="00C857AF"/>
    <w:rsid w:val="00CA1D24"/>
    <w:rsid w:val="00CA5304"/>
    <w:rsid w:val="00CB436C"/>
    <w:rsid w:val="00CC11DA"/>
    <w:rsid w:val="00CD11CE"/>
    <w:rsid w:val="00CE5717"/>
    <w:rsid w:val="00D03728"/>
    <w:rsid w:val="00D26C27"/>
    <w:rsid w:val="00D26FF3"/>
    <w:rsid w:val="00D34F57"/>
    <w:rsid w:val="00D3560C"/>
    <w:rsid w:val="00D3719F"/>
    <w:rsid w:val="00D417E7"/>
    <w:rsid w:val="00D47808"/>
    <w:rsid w:val="00D527B9"/>
    <w:rsid w:val="00D711A8"/>
    <w:rsid w:val="00D73BFB"/>
    <w:rsid w:val="00D7583B"/>
    <w:rsid w:val="00D92F9D"/>
    <w:rsid w:val="00D97A0A"/>
    <w:rsid w:val="00DA1A28"/>
    <w:rsid w:val="00DB20D8"/>
    <w:rsid w:val="00DB2F24"/>
    <w:rsid w:val="00DB6DDD"/>
    <w:rsid w:val="00DC030A"/>
    <w:rsid w:val="00DC3056"/>
    <w:rsid w:val="00DC4660"/>
    <w:rsid w:val="00DC7E99"/>
    <w:rsid w:val="00DD211D"/>
    <w:rsid w:val="00DE3FF4"/>
    <w:rsid w:val="00DE703C"/>
    <w:rsid w:val="00DF171F"/>
    <w:rsid w:val="00E10D30"/>
    <w:rsid w:val="00E13635"/>
    <w:rsid w:val="00E15E07"/>
    <w:rsid w:val="00E303BB"/>
    <w:rsid w:val="00E41E85"/>
    <w:rsid w:val="00E443AA"/>
    <w:rsid w:val="00E44C4E"/>
    <w:rsid w:val="00E650A7"/>
    <w:rsid w:val="00E6539D"/>
    <w:rsid w:val="00E66635"/>
    <w:rsid w:val="00E7311A"/>
    <w:rsid w:val="00EA2D5A"/>
    <w:rsid w:val="00EB3D59"/>
    <w:rsid w:val="00EE3D59"/>
    <w:rsid w:val="00EE5489"/>
    <w:rsid w:val="00EF4935"/>
    <w:rsid w:val="00F01312"/>
    <w:rsid w:val="00F05C69"/>
    <w:rsid w:val="00F05CCC"/>
    <w:rsid w:val="00F4660A"/>
    <w:rsid w:val="00F52D82"/>
    <w:rsid w:val="00F5302F"/>
    <w:rsid w:val="00F53841"/>
    <w:rsid w:val="00F552CC"/>
    <w:rsid w:val="00F65C2A"/>
    <w:rsid w:val="00F7354A"/>
    <w:rsid w:val="00F928EE"/>
    <w:rsid w:val="00F93FA8"/>
    <w:rsid w:val="00FA5F9D"/>
    <w:rsid w:val="00FA6E3E"/>
    <w:rsid w:val="00FB09CA"/>
    <w:rsid w:val="00FD79AE"/>
    <w:rsid w:val="00FE4562"/>
    <w:rsid w:val="00FE7978"/>
    <w:rsid w:val="00FF353E"/>
    <w:rsid w:val="00FF3C75"/>
    <w:rsid w:val="00FF6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8D"/>
    <w:pPr>
      <w:spacing w:after="180" w:line="264" w:lineRule="auto"/>
    </w:pPr>
    <w:rPr>
      <w:rFonts w:eastAsiaTheme="minorEastAsia"/>
      <w:sz w:val="23"/>
      <w:szCs w:val="23"/>
      <w:lang w:val="es-ES"/>
    </w:rPr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2F458D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458D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F458D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F458D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F458D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Ttulo6">
    <w:name w:val="heading 6"/>
    <w:basedOn w:val="Normal"/>
    <w:next w:val="Normal"/>
    <w:link w:val="Ttulo6Car"/>
    <w:unhideWhenUsed/>
    <w:qFormat/>
    <w:rsid w:val="002F458D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458D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458D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458D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458D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F458D"/>
    <w:rPr>
      <w:b/>
      <w:bCs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F458D"/>
    <w:rPr>
      <w:b/>
      <w:bCs/>
      <w:color w:val="000000" w:themeColor="text1"/>
      <w:spacing w:val="10"/>
      <w:sz w:val="23"/>
    </w:rPr>
  </w:style>
  <w:style w:type="paragraph" w:styleId="Piedepgina">
    <w:name w:val="footer"/>
    <w:basedOn w:val="Normal"/>
    <w:link w:val="PiedepginaCar"/>
    <w:uiPriority w:val="99"/>
    <w:unhideWhenUsed/>
    <w:rsid w:val="002F458D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58D"/>
    <w:rPr>
      <w:sz w:val="23"/>
    </w:rPr>
  </w:style>
  <w:style w:type="paragraph" w:styleId="Encabezado">
    <w:name w:val="header"/>
    <w:basedOn w:val="Normal"/>
    <w:link w:val="EncabezadoCar"/>
    <w:uiPriority w:val="99"/>
    <w:unhideWhenUsed/>
    <w:rsid w:val="002F458D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58D"/>
    <w:rPr>
      <w:sz w:val="23"/>
    </w:rPr>
  </w:style>
  <w:style w:type="paragraph" w:styleId="Citadestacada">
    <w:name w:val="Intense Quote"/>
    <w:basedOn w:val="Normal"/>
    <w:link w:val="CitadestacadaCar"/>
    <w:uiPriority w:val="30"/>
    <w:qFormat/>
    <w:rsid w:val="002F458D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458D"/>
    <w:rPr>
      <w:b/>
      <w:bCs/>
      <w:color w:val="DD8047" w:themeColor="accent2"/>
      <w:sz w:val="23"/>
      <w:shd w:val="clear" w:color="auto" w:fill="FFFFFF" w:themeFill="background1"/>
    </w:rPr>
  </w:style>
  <w:style w:type="paragraph" w:styleId="Subttulo">
    <w:name w:val="Subtitle"/>
    <w:basedOn w:val="Normal"/>
    <w:link w:val="SubttuloCar"/>
    <w:uiPriority w:val="11"/>
    <w:qFormat/>
    <w:rsid w:val="002F458D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F458D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paragraph" w:styleId="Ttulo">
    <w:name w:val="Title"/>
    <w:basedOn w:val="Normal"/>
    <w:link w:val="TtuloCar"/>
    <w:uiPriority w:val="10"/>
    <w:qFormat/>
    <w:rsid w:val="002F458D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F458D"/>
    <w:rPr>
      <w:color w:val="775F55" w:themeColor="text2"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58D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58D"/>
    <w:rPr>
      <w:rFonts w:eastAsiaTheme="minorEastAsia" w:hAnsi="Tahoma"/>
      <w:sz w:val="16"/>
      <w:szCs w:val="16"/>
      <w:lang w:val="es-ES"/>
    </w:rPr>
  </w:style>
  <w:style w:type="character" w:styleId="Ttulodellibro">
    <w:name w:val="Book Title"/>
    <w:basedOn w:val="Fuentedeprrafopredeter"/>
    <w:uiPriority w:val="33"/>
    <w:qFormat/>
    <w:rsid w:val="002F458D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s-ES"/>
    </w:rPr>
  </w:style>
  <w:style w:type="paragraph" w:styleId="Epgrafe">
    <w:name w:val="caption"/>
    <w:basedOn w:val="Normal"/>
    <w:next w:val="Normal"/>
    <w:uiPriority w:val="35"/>
    <w:unhideWhenUsed/>
    <w:rsid w:val="002F458D"/>
    <w:rPr>
      <w:b/>
      <w:bCs/>
      <w:caps/>
      <w:sz w:val="16"/>
      <w:szCs w:val="16"/>
    </w:rPr>
  </w:style>
  <w:style w:type="character" w:styleId="nfasis">
    <w:name w:val="Emphasis"/>
    <w:uiPriority w:val="20"/>
    <w:qFormat/>
    <w:rsid w:val="002F458D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2F458D"/>
    <w:rPr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rsid w:val="002F458D"/>
    <w:rPr>
      <w:b/>
      <w:bCs/>
      <w:color w:val="775F55" w:themeColor="text2"/>
      <w:spacing w:val="10"/>
      <w:sz w:val="23"/>
    </w:rPr>
  </w:style>
  <w:style w:type="character" w:customStyle="1" w:styleId="Ttulo6Car">
    <w:name w:val="Título 6 Car"/>
    <w:basedOn w:val="Fuentedeprrafopredeter"/>
    <w:link w:val="Ttulo6"/>
    <w:uiPriority w:val="9"/>
    <w:rsid w:val="002F458D"/>
    <w:rPr>
      <w:b/>
      <w:bCs/>
      <w:color w:val="DD8047" w:themeColor="accent2"/>
      <w:spacing w:val="10"/>
      <w:sz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458D"/>
    <w:rPr>
      <w:smallCaps/>
      <w:color w:val="000000" w:themeColor="text1"/>
      <w:spacing w:val="10"/>
      <w:sz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458D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458D"/>
    <w:rPr>
      <w:b/>
      <w:bCs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2F458D"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2F458D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Referenciaintensa">
    <w:name w:val="Intense Reference"/>
    <w:basedOn w:val="Fuentedeprrafopredeter"/>
    <w:uiPriority w:val="32"/>
    <w:qFormat/>
    <w:rsid w:val="002F458D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semiHidden/>
    <w:unhideWhenUsed/>
    <w:rsid w:val="002F458D"/>
    <w:pPr>
      <w:ind w:left="360" w:hanging="360"/>
    </w:pPr>
  </w:style>
  <w:style w:type="paragraph" w:styleId="Lista2">
    <w:name w:val="List 2"/>
    <w:basedOn w:val="Normal"/>
    <w:uiPriority w:val="99"/>
    <w:semiHidden/>
    <w:unhideWhenUsed/>
    <w:rsid w:val="002F458D"/>
    <w:pPr>
      <w:ind w:left="720" w:hanging="360"/>
    </w:pPr>
  </w:style>
  <w:style w:type="paragraph" w:styleId="Listaconvietas">
    <w:name w:val="List Bullet"/>
    <w:basedOn w:val="Normal"/>
    <w:uiPriority w:val="36"/>
    <w:unhideWhenUsed/>
    <w:qFormat/>
    <w:rsid w:val="002F458D"/>
    <w:pPr>
      <w:numPr>
        <w:numId w:val="12"/>
      </w:numPr>
    </w:pPr>
    <w:rPr>
      <w:sz w:val="24"/>
      <w:szCs w:val="24"/>
    </w:rPr>
  </w:style>
  <w:style w:type="paragraph" w:styleId="Listaconvietas2">
    <w:name w:val="List Bullet 2"/>
    <w:basedOn w:val="Normal"/>
    <w:uiPriority w:val="36"/>
    <w:unhideWhenUsed/>
    <w:qFormat/>
    <w:rsid w:val="002F458D"/>
    <w:pPr>
      <w:numPr>
        <w:numId w:val="13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rsid w:val="002F458D"/>
    <w:pPr>
      <w:numPr>
        <w:numId w:val="14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rsid w:val="002F458D"/>
    <w:pPr>
      <w:numPr>
        <w:numId w:val="15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rsid w:val="002F458D"/>
    <w:pPr>
      <w:numPr>
        <w:numId w:val="16"/>
      </w:numPr>
    </w:pPr>
  </w:style>
  <w:style w:type="paragraph" w:styleId="Prrafodelista">
    <w:name w:val="List Paragraph"/>
    <w:basedOn w:val="Normal"/>
    <w:uiPriority w:val="34"/>
    <w:unhideWhenUsed/>
    <w:qFormat/>
    <w:rsid w:val="002F458D"/>
    <w:pPr>
      <w:ind w:left="720"/>
      <w:contextualSpacing/>
    </w:pPr>
  </w:style>
  <w:style w:type="numbering" w:customStyle="1" w:styleId="Estilodelistamediano">
    <w:name w:val="Estilo de lista mediano"/>
    <w:uiPriority w:val="99"/>
    <w:rsid w:val="002F458D"/>
    <w:pPr>
      <w:numPr>
        <w:numId w:val="11"/>
      </w:numPr>
    </w:pPr>
  </w:style>
  <w:style w:type="paragraph" w:styleId="Sinespaciado">
    <w:name w:val="No Spacing"/>
    <w:basedOn w:val="Normal"/>
    <w:link w:val="SinespaciadoCar"/>
    <w:uiPriority w:val="99"/>
    <w:qFormat/>
    <w:rsid w:val="002F458D"/>
    <w:pPr>
      <w:spacing w:after="0" w:line="240" w:lineRule="auto"/>
    </w:pPr>
  </w:style>
  <w:style w:type="paragraph" w:styleId="Cita">
    <w:name w:val="Quote"/>
    <w:basedOn w:val="Normal"/>
    <w:link w:val="CitaCar"/>
    <w:uiPriority w:val="29"/>
    <w:qFormat/>
    <w:rsid w:val="002F458D"/>
    <w:rPr>
      <w:i/>
      <w:iCs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sid w:val="002F458D"/>
    <w:rPr>
      <w:i/>
      <w:iCs/>
      <w:smallCaps/>
      <w:color w:val="775F55" w:themeColor="text2"/>
      <w:spacing w:val="6"/>
      <w:sz w:val="23"/>
    </w:rPr>
  </w:style>
  <w:style w:type="character" w:styleId="Textoennegrita">
    <w:name w:val="Strong"/>
    <w:uiPriority w:val="22"/>
    <w:qFormat/>
    <w:rsid w:val="002F458D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s-ES"/>
    </w:rPr>
  </w:style>
  <w:style w:type="character" w:styleId="nfasissutil">
    <w:name w:val="Subtle Emphasis"/>
    <w:basedOn w:val="Fuentedeprrafopredeter"/>
    <w:uiPriority w:val="19"/>
    <w:qFormat/>
    <w:rsid w:val="002F458D"/>
    <w:rPr>
      <w:rFonts w:asciiTheme="minorHAnsi" w:hAnsiTheme="minorHAnsi"/>
      <w:i/>
      <w:iCs/>
      <w:sz w:val="23"/>
    </w:rPr>
  </w:style>
  <w:style w:type="character" w:styleId="Referenciasutil">
    <w:name w:val="Subtle Reference"/>
    <w:basedOn w:val="Fuentedeprrafopredeter"/>
    <w:uiPriority w:val="31"/>
    <w:qFormat/>
    <w:rsid w:val="002F458D"/>
    <w:rPr>
      <w:rFonts w:asciiTheme="minorHAnsi" w:hAnsiTheme="minorHAnsi"/>
      <w:b/>
      <w:bCs/>
      <w:i/>
      <w:iCs/>
      <w:color w:val="775F55" w:themeColor="text2"/>
      <w:sz w:val="23"/>
    </w:rPr>
  </w:style>
  <w:style w:type="table" w:styleId="Tablaconcuadrcula">
    <w:name w:val="Table Grid"/>
    <w:basedOn w:val="Tablanormal"/>
    <w:rsid w:val="002F458D"/>
    <w:pPr>
      <w:spacing w:after="0" w:line="240" w:lineRule="auto"/>
    </w:pPr>
    <w:rPr>
      <w:rFonts w:eastAsiaTheme="minorEastAsia"/>
      <w:sz w:val="24"/>
      <w:szCs w:val="24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nsangra">
    <w:name w:val="table of authorities"/>
    <w:basedOn w:val="Normal"/>
    <w:next w:val="Normal"/>
    <w:uiPriority w:val="99"/>
    <w:semiHidden/>
    <w:unhideWhenUsed/>
    <w:rsid w:val="002F458D"/>
    <w:pPr>
      <w:ind w:left="220" w:hanging="220"/>
    </w:pPr>
  </w:style>
  <w:style w:type="paragraph" w:styleId="TDC1">
    <w:name w:val="toc 1"/>
    <w:basedOn w:val="Normal"/>
    <w:next w:val="Normal"/>
    <w:autoRedefine/>
    <w:uiPriority w:val="99"/>
    <w:semiHidden/>
    <w:unhideWhenUsed/>
    <w:rsid w:val="002F458D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rsid w:val="002F458D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F458D"/>
    <w:rPr>
      <w:sz w:val="23"/>
    </w:rPr>
  </w:style>
  <w:style w:type="paragraph" w:customStyle="1" w:styleId="Encabezadopar">
    <w:name w:val="Encabezado par"/>
    <w:basedOn w:val="Normal"/>
    <w:uiPriority w:val="39"/>
    <w:semiHidden/>
    <w:unhideWhenUsed/>
    <w:qFormat/>
    <w:rsid w:val="002F458D"/>
    <w:pPr>
      <w:pBdr>
        <w:bottom w:val="single" w:sz="4" w:space="1" w:color="94B6D2" w:themeColor="accent1"/>
      </w:pBdr>
      <w:spacing w:after="0" w:line="240" w:lineRule="auto"/>
    </w:pPr>
    <w:rPr>
      <w:b/>
      <w:bCs/>
      <w:color w:val="775F55" w:themeColor="text2"/>
      <w:sz w:val="20"/>
    </w:rPr>
  </w:style>
  <w:style w:type="paragraph" w:customStyle="1" w:styleId="Piedepginapar">
    <w:name w:val="Pie de página par"/>
    <w:basedOn w:val="Normal"/>
    <w:uiPriority w:val="49"/>
    <w:semiHidden/>
    <w:unhideWhenUsed/>
    <w:rsid w:val="002F458D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Encabezadoimpar">
    <w:name w:val="Encabezado impar"/>
    <w:basedOn w:val="Normal"/>
    <w:uiPriority w:val="39"/>
    <w:semiHidden/>
    <w:unhideWhenUsed/>
    <w:qFormat/>
    <w:rsid w:val="002F458D"/>
    <w:pPr>
      <w:pBdr>
        <w:bottom w:val="single" w:sz="4" w:space="1" w:color="94B6D2" w:themeColor="accent1"/>
      </w:pBdr>
      <w:spacing w:after="0" w:line="240" w:lineRule="auto"/>
      <w:jc w:val="right"/>
    </w:pPr>
    <w:rPr>
      <w:b/>
      <w:bCs/>
      <w:color w:val="775F55" w:themeColor="text2"/>
      <w:sz w:val="20"/>
    </w:rPr>
  </w:style>
  <w:style w:type="paragraph" w:customStyle="1" w:styleId="Piedepginaimpar">
    <w:name w:val="Pie de página impar"/>
    <w:basedOn w:val="Normal"/>
    <w:uiPriority w:val="39"/>
    <w:unhideWhenUsed/>
    <w:qFormat/>
    <w:rsid w:val="002F458D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2F458D"/>
    <w:rPr>
      <w:color w:val="808080"/>
    </w:rPr>
  </w:style>
  <w:style w:type="paragraph" w:customStyle="1" w:styleId="WW-Textoindependiente2">
    <w:name w:val="WW-Texto independiente 2"/>
    <w:basedOn w:val="Normal"/>
    <w:rsid w:val="007262A6"/>
    <w:pPr>
      <w:suppressAutoHyphens/>
      <w:spacing w:after="0" w:line="240" w:lineRule="auto"/>
    </w:pPr>
    <w:rPr>
      <w:rFonts w:ascii="Times New Roman" w:eastAsia="Times New Roman" w:hAnsi="Times New Roman" w:cs="Times New Roman"/>
      <w:sz w:val="22"/>
      <w:szCs w:val="24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rsid w:val="00CE5717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5717"/>
    <w:rPr>
      <w:rFonts w:ascii="Times New Roman" w:eastAsia="Times New Roman" w:hAnsi="Times New Roman" w:cs="Times New Roman"/>
      <w:b/>
      <w:sz w:val="24"/>
      <w:szCs w:val="20"/>
      <w:lang w:val="es-ES" w:eastAsia="ar-SA"/>
    </w:rPr>
  </w:style>
  <w:style w:type="paragraph" w:customStyle="1" w:styleId="Default">
    <w:name w:val="Default"/>
    <w:rsid w:val="004A2E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  <w:style w:type="paragraph" w:customStyle="1" w:styleId="FieldText">
    <w:name w:val="Field Text"/>
    <w:basedOn w:val="Normal"/>
    <w:uiPriority w:val="99"/>
    <w:rsid w:val="00DE703C"/>
    <w:pPr>
      <w:spacing w:after="0" w:line="240" w:lineRule="auto"/>
    </w:pPr>
    <w:rPr>
      <w:rFonts w:ascii="Tahoma" w:eastAsia="Times New Roman" w:hAnsi="Tahoma" w:cs="Tahoma"/>
      <w:b/>
      <w:sz w:val="18"/>
      <w:szCs w:val="18"/>
      <w:lang w:eastAsia="es-ES"/>
    </w:rPr>
  </w:style>
  <w:style w:type="paragraph" w:customStyle="1" w:styleId="StyleFieldTextNotBold">
    <w:name w:val="Style Field Text + Not Bold"/>
    <w:basedOn w:val="FieldText"/>
    <w:uiPriority w:val="99"/>
    <w:rsid w:val="00DE703C"/>
    <w:pPr>
      <w:jc w:val="right"/>
    </w:pPr>
    <w:rPr>
      <w:b w:val="0"/>
    </w:rPr>
  </w:style>
  <w:style w:type="character" w:customStyle="1" w:styleId="apple-converted-space">
    <w:name w:val="apple-converted-space"/>
    <w:basedOn w:val="Fuentedeprrafopredeter"/>
    <w:rsid w:val="009A21ED"/>
  </w:style>
  <w:style w:type="paragraph" w:styleId="Textonotapie">
    <w:name w:val="footnote text"/>
    <w:basedOn w:val="Normal"/>
    <w:link w:val="TextonotapieCar"/>
    <w:uiPriority w:val="99"/>
    <w:semiHidden/>
    <w:unhideWhenUsed/>
    <w:rsid w:val="00BE20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20AA"/>
    <w:rPr>
      <w:rFonts w:eastAsiaTheme="minorEastAsi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E20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21718283\AppData\Roaming\Microsoft\Templates\MedianReport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C99B0-E646-47E7-A18F-A5067DBB95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61CF1-FFCF-4111-9D3E-C49A188505D1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F609DDF7-8CB3-4E12-A720-C15382EE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MedianReport</Template>
  <TotalTime>10</TotalTime>
  <Pages>17</Pages>
  <Words>2081</Words>
  <Characters>11450</Characters>
  <Application>Microsoft Office Word</Application>
  <DocSecurity>0</DocSecurity>
  <Lines>95</Lines>
  <Paragraphs>27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Condiciones Generales para la Presentación de Capacitaciones de Extensión</vt:lpstr>
      <vt:lpstr/>
      <vt:lpstr>    Heading 2|two</vt:lpstr>
      <vt:lpstr>        Heading 3|three</vt:lpstr>
    </vt:vector>
  </TitlesOfParts>
  <Company/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//CURSO//SEMINARIO//TALLER//</dc:subject>
  <dc:creator>d21718283</dc:creator>
  <cp:lastModifiedBy>27249268947</cp:lastModifiedBy>
  <cp:revision>4</cp:revision>
  <cp:lastPrinted>2016-07-31T18:26:00Z</cp:lastPrinted>
  <dcterms:created xsi:type="dcterms:W3CDTF">2016-08-03T17:35:00Z</dcterms:created>
  <dcterms:modified xsi:type="dcterms:W3CDTF">2016-08-03T17:42:00Z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